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C" w:rsidRDefault="00A832BC" w:rsidP="00A832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A832BC" w:rsidRDefault="00A832BC" w:rsidP="00A83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A832BC" w:rsidRDefault="00A832BC" w:rsidP="00A83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КАЛАЧЕЕВСКОГО МУНИЦИПАЛЬНОГО РАЙОНА</w:t>
      </w:r>
    </w:p>
    <w:p w:rsidR="00A832BC" w:rsidRDefault="00172AB8" w:rsidP="00A83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832BC">
        <w:rPr>
          <w:rFonts w:ascii="Times New Roman" w:eastAsia="Calibri" w:hAnsi="Times New Roman" w:cs="Times New Roman"/>
          <w:b/>
          <w:sz w:val="28"/>
          <w:szCs w:val="28"/>
        </w:rPr>
        <w:t>ОРОНЕЖСКОЙ ОБЛАСТИ</w:t>
      </w:r>
    </w:p>
    <w:p w:rsidR="00A832BC" w:rsidRDefault="00A832BC" w:rsidP="00A83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2BC" w:rsidRDefault="00A832BC" w:rsidP="00A832B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832BC" w:rsidRPr="00B07F18" w:rsidRDefault="00A832BC" w:rsidP="00B07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2BC" w:rsidRPr="00B07F18" w:rsidRDefault="00A832BC" w:rsidP="00B07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2BC" w:rsidRPr="007D4FC0" w:rsidRDefault="00A832BC" w:rsidP="00B07F18">
      <w:pPr>
        <w:spacing w:after="0" w:line="240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4FC0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0B27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Pr="007D4F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0B27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B07F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</w:t>
      </w:r>
      <w:r w:rsidRPr="007D4FC0">
        <w:rPr>
          <w:rFonts w:ascii="Times New Roman" w:eastAsia="Calibri" w:hAnsi="Times New Roman" w:cs="Times New Roman"/>
          <w:sz w:val="28"/>
          <w:szCs w:val="28"/>
          <w:u w:val="single"/>
        </w:rPr>
        <w:t>2017 г.  №</w:t>
      </w:r>
    </w:p>
    <w:p w:rsidR="007613F2" w:rsidRDefault="00B07F18" w:rsidP="00A832BC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п. Пригородный</w:t>
      </w:r>
    </w:p>
    <w:p w:rsidR="00B07F18" w:rsidRDefault="00B07F18" w:rsidP="00B07F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B07F18" w:rsidRPr="00B07F18" w:rsidTr="003D20C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07F18" w:rsidRPr="00B07F18" w:rsidRDefault="00B07F18" w:rsidP="009259B3">
            <w:pPr>
              <w:tabs>
                <w:tab w:val="left" w:pos="-284"/>
                <w:tab w:val="righ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4E76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Об утверждении муниципальной программы </w:t>
            </w:r>
            <w:r w:rsidRPr="00C84E7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«Формирование </w:t>
            </w:r>
            <w:r w:rsidR="00C60A84" w:rsidRPr="00C84E7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современной</w:t>
            </w:r>
            <w:r w:rsidRPr="00C84E7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городской среды на территории Пригородного сельского поселения на 2018-202</w:t>
            </w:r>
            <w:r w:rsidR="00E30DE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2</w:t>
            </w:r>
            <w:r w:rsidRPr="00C84E7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годы»</w:t>
            </w:r>
          </w:p>
        </w:tc>
      </w:tr>
    </w:tbl>
    <w:p w:rsidR="00AB4DBC" w:rsidRDefault="00AB4DBC" w:rsidP="00EB4F8E">
      <w:pPr>
        <w:tabs>
          <w:tab w:val="left" w:pos="-284"/>
          <w:tab w:val="right" w:pos="990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4F8E" w:rsidRDefault="00EB4F8E" w:rsidP="00EB4F8E">
      <w:pPr>
        <w:tabs>
          <w:tab w:val="left" w:pos="-284"/>
          <w:tab w:val="right" w:pos="990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4F8E" w:rsidRPr="00B07F18" w:rsidRDefault="00EB4F8E" w:rsidP="00D47319">
      <w:pPr>
        <w:tabs>
          <w:tab w:val="left" w:pos="-284"/>
          <w:tab w:val="right" w:pos="99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13F" w:rsidRPr="00F24AE9" w:rsidRDefault="00C60A84" w:rsidP="00D47319">
      <w:pPr>
        <w:tabs>
          <w:tab w:val="left" w:pos="708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A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anchor="/document/71609392/entry/0" w:history="1">
        <w:r w:rsidRPr="00C60A8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60A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A832BC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7B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РФ от 06.04.2017 г. №691/</w:t>
      </w:r>
      <w:proofErr w:type="spellStart"/>
      <w:proofErr w:type="gramStart"/>
      <w:r w:rsidR="0048797B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48797B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РФ и муниципальных программ</w:t>
      </w:r>
      <w:r w:rsidR="00B30349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современной городской среды</w:t>
      </w:r>
      <w:r w:rsidR="00AB0E24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приоритетного проекта «Формирование комфортной городской среды» на 2018-2022 годы</w:t>
      </w:r>
      <w:r w:rsidR="0096324B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489E" w:rsidRPr="00AD48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436B8" w:rsidRPr="00AD489E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AD489E" w:rsidRPr="00AD48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E3E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436B8" w:rsidRPr="00AD489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5E3EF6">
        <w:rPr>
          <w:rFonts w:ascii="Times New Roman" w:hAnsi="Times New Roman" w:cs="Times New Roman"/>
          <w:color w:val="000000"/>
          <w:sz w:val="28"/>
          <w:szCs w:val="28"/>
        </w:rPr>
        <w:t>авительства Воронежской области </w:t>
      </w:r>
      <w:r w:rsidR="00B436B8" w:rsidRPr="00AD489E">
        <w:rPr>
          <w:rFonts w:ascii="Times New Roman" w:hAnsi="Times New Roman" w:cs="Times New Roman"/>
          <w:color w:val="000000"/>
          <w:sz w:val="28"/>
          <w:szCs w:val="28"/>
        </w:rPr>
        <w:t>от 31 августа 201</w:t>
      </w:r>
      <w:r w:rsidR="005E3EF6">
        <w:rPr>
          <w:rFonts w:ascii="Times New Roman" w:hAnsi="Times New Roman" w:cs="Times New Roman"/>
          <w:color w:val="000000"/>
          <w:sz w:val="28"/>
          <w:szCs w:val="28"/>
        </w:rPr>
        <w:t xml:space="preserve">7 г. № </w:t>
      </w:r>
      <w:r w:rsidR="00915E38">
        <w:rPr>
          <w:rFonts w:ascii="Times New Roman" w:hAnsi="Times New Roman" w:cs="Times New Roman"/>
          <w:color w:val="000000"/>
          <w:sz w:val="28"/>
          <w:szCs w:val="28"/>
        </w:rPr>
        <w:t xml:space="preserve">679 </w:t>
      </w:r>
      <w:r w:rsidR="00B436B8" w:rsidRPr="00AD489E">
        <w:rPr>
          <w:rFonts w:ascii="Times New Roman" w:hAnsi="Times New Roman" w:cs="Times New Roman"/>
          <w:color w:val="000000"/>
          <w:sz w:val="28"/>
          <w:szCs w:val="28"/>
        </w:rPr>
        <w:t>"Об утверждении государственной программы Воронежской области "Формирование современной городской среды Воронежской области на 2018 - 202</w:t>
      </w:r>
      <w:r w:rsidR="007301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436B8" w:rsidRPr="00AD489E">
        <w:rPr>
          <w:rFonts w:ascii="Times New Roman" w:hAnsi="Times New Roman" w:cs="Times New Roman"/>
          <w:color w:val="000000"/>
          <w:sz w:val="28"/>
          <w:szCs w:val="28"/>
        </w:rPr>
        <w:t> годы",</w:t>
      </w:r>
      <w:r w:rsidR="00D248D9" w:rsidRPr="00C60A84">
        <w:rPr>
          <w:rFonts w:ascii="Times New Roman" w:hAnsi="Times New Roman" w:cs="Times New Roman"/>
          <w:sz w:val="28"/>
          <w:szCs w:val="28"/>
        </w:rPr>
        <w:t xml:space="preserve"> и Уставом Пригородного сельского поселения</w:t>
      </w:r>
      <w:r w:rsidR="00A832BC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077937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</w:t>
      </w:r>
      <w:r w:rsidR="00102BEE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32BC" w:rsidRPr="00C60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A832BC" w:rsidRPr="00C60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A832BC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2BC" w:rsidRPr="00C958B2" w:rsidRDefault="00025E80" w:rsidP="00D47319">
      <w:pPr>
        <w:pStyle w:val="a4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9013F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08B4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прилагаемую </w:t>
      </w:r>
      <w:r w:rsidR="00A832BC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164066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5942BB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164066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 на территории Пригородного сельского поселения на 2018-202</w:t>
      </w:r>
      <w:r w:rsidR="00E30DE2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066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E93BCE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приложению;</w:t>
      </w:r>
    </w:p>
    <w:p w:rsidR="00C958B2" w:rsidRPr="00025E80" w:rsidRDefault="00025E80" w:rsidP="00D47319">
      <w:pPr>
        <w:pStyle w:val="a4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3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C958B2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очередной финансовый год и плановый период, главному бухгалтеру администрации Пригородного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Гуриной Т.Л.,</w:t>
      </w:r>
      <w:r w:rsidR="00C958B2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средства на реализ</w:t>
      </w:r>
      <w:r w:rsidR="00E728E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мероприятий муниципальной</w:t>
      </w:r>
      <w:r w:rsidR="00C958B2" w:rsidRPr="00C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8B2" w:rsidRPr="00025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025E80">
        <w:rPr>
          <w:rFonts w:ascii="Times New Roman" w:eastAsia="Times New Roman" w:hAnsi="Times New Roman" w:cs="Times New Roman"/>
          <w:sz w:val="28"/>
          <w:szCs w:val="26"/>
          <w:lang w:eastAsia="ru-RU"/>
        </w:rPr>
        <w:t>Формирование современной городской среды на территории Пригородного сельского поселения на 2018-2022 годы»</w:t>
      </w:r>
      <w:r w:rsidR="00127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BEE" w:rsidRPr="00C60A84" w:rsidRDefault="00025E80" w:rsidP="00D473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E41BC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41BC" w:rsidRPr="00C60A8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Опубликовать настоящее постановление в </w:t>
      </w:r>
      <w:r w:rsidR="004E41BC" w:rsidRPr="00C60A8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Вестнике муниципальных правовых актов </w:t>
      </w:r>
      <w:r w:rsidR="004E41BC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сельского поселения </w:t>
      </w:r>
      <w:r w:rsidR="004E41BC" w:rsidRPr="00C60A84">
        <w:rPr>
          <w:rFonts w:ascii="Times New Roman" w:eastAsia="Calibri" w:hAnsi="Times New Roman" w:cs="Times New Roman"/>
          <w:kern w:val="1"/>
          <w:sz w:val="28"/>
          <w:szCs w:val="28"/>
        </w:rPr>
        <w:t>Калачеевского муниципального района Воронежской области и разместить на официальном сайте администрации Пригородного сельского поселения Калачеевского муниципального района Воро</w:t>
      </w:r>
      <w:r w:rsidR="00C9013F" w:rsidRPr="00C60A84">
        <w:rPr>
          <w:rFonts w:ascii="Times New Roman" w:eastAsia="Calibri" w:hAnsi="Times New Roman" w:cs="Times New Roman"/>
          <w:kern w:val="1"/>
          <w:sz w:val="28"/>
          <w:szCs w:val="28"/>
        </w:rPr>
        <w:t>нежской области в сети Интернет;</w:t>
      </w:r>
    </w:p>
    <w:p w:rsidR="004E41BC" w:rsidRPr="00C60A84" w:rsidRDefault="00025E80" w:rsidP="00D473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41BC" w:rsidRPr="00C6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41BC" w:rsidRPr="00C60A84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 исполнением настоящего постановления оставляю за собой.</w:t>
      </w:r>
    </w:p>
    <w:p w:rsidR="004E41BC" w:rsidRPr="00C60A84" w:rsidRDefault="004E41BC" w:rsidP="00D4731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7613F2" w:rsidRPr="00B07F18" w:rsidRDefault="007613F2" w:rsidP="004E41BC">
      <w:pPr>
        <w:tabs>
          <w:tab w:val="left" w:pos="851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A832BC" w:rsidRPr="00B07F18" w:rsidRDefault="00A832BC" w:rsidP="00A83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F18" w:rsidRPr="00915E38" w:rsidRDefault="00E6310A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Пригородного </w:t>
      </w:r>
    </w:p>
    <w:p w:rsidR="00456206" w:rsidRPr="00915E38" w:rsidRDefault="00E6310A" w:rsidP="002A4E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B1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И.М. Фальков</w:t>
      </w:r>
    </w:p>
    <w:p w:rsidR="00E93BCE" w:rsidRDefault="00E93BCE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3BCE" w:rsidRDefault="00E93BCE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3BCE" w:rsidRDefault="00E93BCE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6E6" w:rsidRDefault="008436E6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3BCE" w:rsidRPr="00B07F18" w:rsidRDefault="00E93BCE" w:rsidP="00B0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121F" w:rsidRDefault="0088121F" w:rsidP="00B07F1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206D3" w:rsidRPr="005206D3" w:rsidRDefault="00B07F18" w:rsidP="00B07F1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06D3" w:rsidRPr="005206D3">
        <w:rPr>
          <w:rFonts w:ascii="Times New Roman" w:hAnsi="Times New Roman" w:cs="Times New Roman"/>
          <w:sz w:val="28"/>
          <w:szCs w:val="28"/>
        </w:rPr>
        <w:t>остановлени</w:t>
      </w:r>
      <w:r w:rsidR="0088121F">
        <w:rPr>
          <w:rFonts w:ascii="Times New Roman" w:hAnsi="Times New Roman" w:cs="Times New Roman"/>
          <w:sz w:val="28"/>
          <w:szCs w:val="28"/>
        </w:rPr>
        <w:t>ем</w:t>
      </w:r>
      <w:r w:rsidR="002936D4">
        <w:rPr>
          <w:rFonts w:ascii="Times New Roman" w:hAnsi="Times New Roman" w:cs="Times New Roman"/>
          <w:sz w:val="28"/>
          <w:szCs w:val="28"/>
        </w:rPr>
        <w:t xml:space="preserve"> </w:t>
      </w:r>
      <w:r w:rsidR="005206D3" w:rsidRPr="005206D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06D3" w:rsidRPr="005206D3" w:rsidRDefault="000B0768" w:rsidP="00B07F1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</w:p>
    <w:p w:rsidR="005206D3" w:rsidRDefault="005206D3" w:rsidP="00B07F1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06D3">
        <w:rPr>
          <w:rFonts w:ascii="Times New Roman" w:hAnsi="Times New Roman" w:cs="Times New Roman"/>
          <w:sz w:val="28"/>
          <w:szCs w:val="28"/>
        </w:rPr>
        <w:t xml:space="preserve">т </w:t>
      </w:r>
      <w:r w:rsidR="00B80256">
        <w:rPr>
          <w:rFonts w:ascii="Times New Roman" w:hAnsi="Times New Roman" w:cs="Times New Roman"/>
          <w:sz w:val="28"/>
          <w:szCs w:val="28"/>
        </w:rPr>
        <w:t>«</w:t>
      </w:r>
      <w:r w:rsidRPr="005206D3">
        <w:rPr>
          <w:rFonts w:ascii="Times New Roman" w:hAnsi="Times New Roman" w:cs="Times New Roman"/>
          <w:sz w:val="28"/>
          <w:szCs w:val="28"/>
        </w:rPr>
        <w:t>_____</w:t>
      </w:r>
      <w:r w:rsidR="00B80256">
        <w:rPr>
          <w:rFonts w:ascii="Times New Roman" w:hAnsi="Times New Roman" w:cs="Times New Roman"/>
          <w:sz w:val="28"/>
          <w:szCs w:val="28"/>
        </w:rPr>
        <w:t xml:space="preserve">» </w:t>
      </w:r>
      <w:r w:rsidR="000B0768">
        <w:rPr>
          <w:rFonts w:ascii="Times New Roman" w:hAnsi="Times New Roman" w:cs="Times New Roman"/>
          <w:sz w:val="28"/>
          <w:szCs w:val="28"/>
        </w:rPr>
        <w:t>________</w:t>
      </w:r>
      <w:r w:rsidRPr="005206D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8025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F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F18" w:rsidRDefault="00B07F18" w:rsidP="00DD78D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07F18" w:rsidRDefault="00B07F18" w:rsidP="00DD78D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07F18" w:rsidRDefault="00B07F18" w:rsidP="00DD78D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07F18" w:rsidRDefault="00B07F18" w:rsidP="00DD78D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6D3" w:rsidRPr="00B07F18" w:rsidRDefault="00B07F18" w:rsidP="00BB182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B07F18" w:rsidRDefault="00AF27E1" w:rsidP="00BB182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F18">
        <w:rPr>
          <w:rFonts w:ascii="Times New Roman" w:hAnsi="Times New Roman" w:cs="Times New Roman"/>
          <w:sz w:val="40"/>
          <w:szCs w:val="40"/>
        </w:rPr>
        <w:t>«Ф</w:t>
      </w:r>
      <w:r w:rsidR="00D53FB1" w:rsidRPr="00B07F18">
        <w:rPr>
          <w:rFonts w:ascii="Times New Roman" w:hAnsi="Times New Roman" w:cs="Times New Roman"/>
          <w:sz w:val="40"/>
          <w:szCs w:val="40"/>
        </w:rPr>
        <w:t>ормирование</w:t>
      </w:r>
      <w:r w:rsidR="00985EF7" w:rsidRPr="00B07F18">
        <w:rPr>
          <w:rFonts w:ascii="Times New Roman" w:hAnsi="Times New Roman" w:cs="Times New Roman"/>
          <w:sz w:val="40"/>
          <w:szCs w:val="40"/>
        </w:rPr>
        <w:t xml:space="preserve"> </w:t>
      </w:r>
      <w:r w:rsidR="00BC334B">
        <w:rPr>
          <w:rFonts w:ascii="Times New Roman" w:hAnsi="Times New Roman" w:cs="Times New Roman"/>
          <w:sz w:val="40"/>
          <w:szCs w:val="40"/>
        </w:rPr>
        <w:t>современной</w:t>
      </w:r>
      <w:r w:rsidR="00985EF7" w:rsidRPr="00B07F18">
        <w:rPr>
          <w:rFonts w:ascii="Times New Roman" w:hAnsi="Times New Roman" w:cs="Times New Roman"/>
          <w:sz w:val="40"/>
          <w:szCs w:val="40"/>
        </w:rPr>
        <w:t xml:space="preserve"> городской среды</w:t>
      </w:r>
      <w:r w:rsidRPr="00B07F1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07F18" w:rsidRDefault="00AF27E1" w:rsidP="00BB182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F18">
        <w:rPr>
          <w:rFonts w:ascii="Times New Roman" w:hAnsi="Times New Roman" w:cs="Times New Roman"/>
          <w:sz w:val="40"/>
          <w:szCs w:val="40"/>
        </w:rPr>
        <w:t xml:space="preserve">на территории </w:t>
      </w:r>
      <w:r w:rsidR="00251A94" w:rsidRPr="00B07F18">
        <w:rPr>
          <w:rFonts w:ascii="Times New Roman" w:hAnsi="Times New Roman" w:cs="Times New Roman"/>
          <w:sz w:val="40"/>
          <w:szCs w:val="40"/>
        </w:rPr>
        <w:t xml:space="preserve">Пригородного </w:t>
      </w:r>
      <w:r w:rsidR="00012B1E" w:rsidRPr="00B07F18">
        <w:rPr>
          <w:rFonts w:ascii="Times New Roman" w:hAnsi="Times New Roman" w:cs="Times New Roman"/>
          <w:sz w:val="40"/>
          <w:szCs w:val="40"/>
        </w:rPr>
        <w:t>сельского поселения</w:t>
      </w:r>
      <w:r w:rsidRPr="00B07F1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8121F" w:rsidRPr="00B07F18" w:rsidRDefault="0088121F" w:rsidP="00BB182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F18">
        <w:rPr>
          <w:rFonts w:ascii="Times New Roman" w:hAnsi="Times New Roman" w:cs="Times New Roman"/>
          <w:sz w:val="40"/>
          <w:szCs w:val="40"/>
        </w:rPr>
        <w:t>на 201</w:t>
      </w:r>
      <w:r w:rsidR="00251A94" w:rsidRPr="00B07F18">
        <w:rPr>
          <w:rFonts w:ascii="Times New Roman" w:hAnsi="Times New Roman" w:cs="Times New Roman"/>
          <w:sz w:val="40"/>
          <w:szCs w:val="40"/>
        </w:rPr>
        <w:t>8-202</w:t>
      </w:r>
      <w:r w:rsidR="00E30DE2">
        <w:rPr>
          <w:rFonts w:ascii="Times New Roman" w:hAnsi="Times New Roman" w:cs="Times New Roman"/>
          <w:sz w:val="40"/>
          <w:szCs w:val="40"/>
        </w:rPr>
        <w:t>2</w:t>
      </w:r>
      <w:r w:rsidRPr="00B07F18">
        <w:rPr>
          <w:rFonts w:ascii="Times New Roman" w:hAnsi="Times New Roman" w:cs="Times New Roman"/>
          <w:sz w:val="40"/>
          <w:szCs w:val="40"/>
        </w:rPr>
        <w:t xml:space="preserve"> год</w:t>
      </w:r>
      <w:r w:rsidR="00251A94" w:rsidRPr="00B07F18">
        <w:rPr>
          <w:rFonts w:ascii="Times New Roman" w:hAnsi="Times New Roman" w:cs="Times New Roman"/>
          <w:sz w:val="40"/>
          <w:szCs w:val="40"/>
        </w:rPr>
        <w:t>ы</w:t>
      </w:r>
      <w:r w:rsidRPr="00B07F18">
        <w:rPr>
          <w:rFonts w:ascii="Times New Roman" w:hAnsi="Times New Roman" w:cs="Times New Roman"/>
          <w:sz w:val="40"/>
          <w:szCs w:val="40"/>
        </w:rPr>
        <w:t>»</w:t>
      </w:r>
    </w:p>
    <w:p w:rsidR="00561FEA" w:rsidRPr="00B07F18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BC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FEA" w:rsidRDefault="00561FEA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039" w:rsidRDefault="00E17039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039" w:rsidRDefault="00E17039" w:rsidP="00DD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FEA" w:rsidRDefault="0064644C" w:rsidP="00D96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Пригородный</w:t>
      </w:r>
    </w:p>
    <w:p w:rsidR="00961875" w:rsidRDefault="00561FEA" w:rsidP="00C1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826B86" w:rsidRDefault="00826B86" w:rsidP="00233A31">
      <w:pPr>
        <w:pStyle w:val="s3"/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233A31">
        <w:rPr>
          <w:b/>
          <w:color w:val="000000"/>
          <w:sz w:val="28"/>
          <w:szCs w:val="28"/>
        </w:rPr>
        <w:lastRenderedPageBreak/>
        <w:t>Муниципальная программа</w:t>
      </w:r>
      <w:r w:rsidRPr="00233A31">
        <w:rPr>
          <w:b/>
          <w:color w:val="000000"/>
          <w:sz w:val="28"/>
          <w:szCs w:val="28"/>
        </w:rPr>
        <w:br/>
        <w:t xml:space="preserve">"Формирование современной городской среды </w:t>
      </w:r>
      <w:r w:rsidR="002A1195" w:rsidRPr="00233A31">
        <w:rPr>
          <w:b/>
          <w:color w:val="000000"/>
          <w:sz w:val="28"/>
          <w:szCs w:val="28"/>
        </w:rPr>
        <w:t xml:space="preserve">на территории </w:t>
      </w:r>
      <w:r w:rsidRPr="00233A31">
        <w:rPr>
          <w:b/>
          <w:color w:val="000000"/>
          <w:sz w:val="28"/>
          <w:szCs w:val="28"/>
        </w:rPr>
        <w:t>Пригородного сельского поселения на 2018 - 202</w:t>
      </w:r>
      <w:r w:rsidR="00E30DE2" w:rsidRPr="00233A31">
        <w:rPr>
          <w:b/>
          <w:color w:val="000000"/>
          <w:sz w:val="28"/>
          <w:szCs w:val="28"/>
        </w:rPr>
        <w:t>2</w:t>
      </w:r>
      <w:r w:rsidRPr="00233A31">
        <w:rPr>
          <w:b/>
          <w:color w:val="000000"/>
          <w:sz w:val="28"/>
          <w:szCs w:val="28"/>
        </w:rPr>
        <w:t> годы"</w:t>
      </w:r>
    </w:p>
    <w:p w:rsidR="007301ED" w:rsidRPr="00233A31" w:rsidRDefault="007301ED" w:rsidP="00233A31">
      <w:pPr>
        <w:pStyle w:val="s3"/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3D20C7" w:rsidRDefault="0088121F" w:rsidP="00534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5347A4" w:rsidRPr="0053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27B" w:rsidRPr="00826B86" w:rsidRDefault="003D20C7" w:rsidP="00C3127B">
      <w:pPr>
        <w:pStyle w:val="s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муниципальной п</w:t>
      </w:r>
      <w:r w:rsidR="0088121F" w:rsidRPr="005347A4">
        <w:rPr>
          <w:sz w:val="28"/>
          <w:szCs w:val="28"/>
        </w:rPr>
        <w:t xml:space="preserve">рограммы </w:t>
      </w:r>
      <w:r w:rsidR="00C3127B" w:rsidRPr="00826B86">
        <w:rPr>
          <w:color w:val="000000"/>
          <w:sz w:val="28"/>
          <w:szCs w:val="28"/>
        </w:rPr>
        <w:t xml:space="preserve">"Формирование современной городской среды </w:t>
      </w:r>
      <w:r w:rsidR="00837804">
        <w:rPr>
          <w:color w:val="000000"/>
          <w:sz w:val="28"/>
          <w:szCs w:val="28"/>
        </w:rPr>
        <w:t xml:space="preserve">на территории </w:t>
      </w:r>
      <w:r w:rsidR="00C3127B" w:rsidRPr="00826B86">
        <w:rPr>
          <w:color w:val="000000"/>
          <w:sz w:val="28"/>
          <w:szCs w:val="28"/>
        </w:rPr>
        <w:t>Пригородного сельского поселения на 2018 - 202</w:t>
      </w:r>
      <w:r w:rsidR="00E30DE2">
        <w:rPr>
          <w:color w:val="000000"/>
          <w:sz w:val="28"/>
          <w:szCs w:val="28"/>
        </w:rPr>
        <w:t>2</w:t>
      </w:r>
      <w:r w:rsidR="00C3127B" w:rsidRPr="00826B86">
        <w:rPr>
          <w:color w:val="000000"/>
          <w:sz w:val="28"/>
          <w:szCs w:val="28"/>
        </w:rPr>
        <w:t> годы"</w:t>
      </w:r>
    </w:p>
    <w:p w:rsidR="00B80256" w:rsidRPr="0088121F" w:rsidRDefault="00B80256" w:rsidP="00DD78D6">
      <w:pPr>
        <w:spacing w:after="0" w:line="240" w:lineRule="auto"/>
        <w:ind w:left="2340" w:hanging="2340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1241"/>
        <w:gridCol w:w="1770"/>
        <w:gridCol w:w="1252"/>
        <w:gridCol w:w="1312"/>
        <w:gridCol w:w="1697"/>
      </w:tblGrid>
      <w:tr w:rsidR="00D07FE0" w:rsidRPr="00D77A48" w:rsidTr="00F12CB5">
        <w:tc>
          <w:tcPr>
            <w:tcW w:w="2475" w:type="dxa"/>
            <w:shd w:val="clear" w:color="auto" w:fill="auto"/>
          </w:tcPr>
          <w:p w:rsidR="00D07FE0" w:rsidRPr="00E02E29" w:rsidRDefault="00D07FE0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2E2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D07FE0" w:rsidRPr="00E02E29" w:rsidRDefault="005347A4" w:rsidP="004947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</w:t>
            </w:r>
            <w:r w:rsidR="0034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современной</w:t>
            </w:r>
            <w:r w:rsidRPr="00E02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среды на территории Пригородного сельского поселения</w:t>
            </w:r>
            <w:r w:rsidR="0007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2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– 202</w:t>
            </w:r>
            <w:r w:rsidR="00494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2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63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7FE0" w:rsidTr="00F12CB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0" w:rsidRPr="00751967" w:rsidRDefault="00D07FE0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96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0" w:rsidRDefault="00495DAF" w:rsidP="00157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07FE0" w:rsidRPr="00E02E2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30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CC0" w:rsidRPr="00D34CC0" w:rsidRDefault="00495DAF" w:rsidP="00157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34CC0" w:rsidRPr="00D34CC0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 w:rsidR="00730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6B0" w:rsidRDefault="009107F5" w:rsidP="00157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326B0" w:rsidRPr="00E02E2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строительства и жилищно-коммунального хозяйства РФ от 06.04.2017 г. №691/</w:t>
            </w:r>
            <w:proofErr w:type="spellStart"/>
            <w:r w:rsidR="007326B0" w:rsidRPr="00E02E2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7326B0" w:rsidRPr="00E02E29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РФ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      </w:r>
            <w:r w:rsidR="00730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1ED" w:rsidRPr="00E02E29" w:rsidRDefault="00495DAF" w:rsidP="00157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301E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7301ED" w:rsidRPr="007301E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Воронежской области от 31 августа 2017 г. № 679 "Об утверждении государственной программы Воронежской области "Формирование современной городской среды Во</w:t>
            </w:r>
            <w:r w:rsidR="007301ED">
              <w:rPr>
                <w:rFonts w:ascii="Times New Roman" w:hAnsi="Times New Roman" w:cs="Times New Roman"/>
                <w:sz w:val="28"/>
                <w:szCs w:val="28"/>
              </w:rPr>
              <w:t>ронежской области на 2018 - 2023</w:t>
            </w:r>
            <w:r w:rsidR="007301ED" w:rsidRPr="007301ED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  <w:r w:rsidR="00730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FE0" w:rsidRPr="008C3280" w:rsidRDefault="00495DAF" w:rsidP="00157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D07FE0" w:rsidRPr="00E02E29">
              <w:rPr>
                <w:rFonts w:ascii="Times New Roman" w:hAnsi="Times New Roman" w:cs="Times New Roman"/>
                <w:sz w:val="28"/>
                <w:szCs w:val="28"/>
              </w:rPr>
              <w:t>Устав Пригородного сельского поселения Калачеевского муниципаль</w:t>
            </w:r>
            <w:r w:rsidR="009C2BD6">
              <w:rPr>
                <w:rFonts w:ascii="Times New Roman" w:hAnsi="Times New Roman" w:cs="Times New Roman"/>
                <w:sz w:val="28"/>
                <w:szCs w:val="28"/>
              </w:rPr>
              <w:t>ного района Воронежской области.</w:t>
            </w:r>
          </w:p>
        </w:tc>
      </w:tr>
      <w:tr w:rsidR="00D07FE0" w:rsidTr="00F12CB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0" w:rsidRPr="00751967" w:rsidRDefault="00751967" w:rsidP="001E6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1967">
              <w:rPr>
                <w:rFonts w:ascii="Times New Roman" w:hAnsi="Times New Roman"/>
                <w:sz w:val="28"/>
                <w:szCs w:val="28"/>
              </w:rPr>
              <w:t>тветственный исполнитель муниципальной программы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0" w:rsidRPr="001E6A69" w:rsidRDefault="00D07FE0" w:rsidP="00C512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6A69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  <w:p w:rsidR="00D07FE0" w:rsidRPr="001E6A69" w:rsidRDefault="00D07FE0" w:rsidP="00C512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6A69">
              <w:rPr>
                <w:rFonts w:ascii="Times New Roman" w:hAnsi="Times New Roman" w:cs="Times New Roman"/>
                <w:sz w:val="28"/>
                <w:szCs w:val="28"/>
              </w:rPr>
              <w:t>397605, Воронежская область, Калачеевский район, п. Пригородный, ул. Космонавтов, д.22</w:t>
            </w:r>
          </w:p>
        </w:tc>
      </w:tr>
      <w:tr w:rsidR="00D07FE0" w:rsidTr="00F12CB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0" w:rsidRPr="001E6A69" w:rsidRDefault="00751967" w:rsidP="001E6A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196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</w:t>
            </w:r>
            <w:r w:rsidRPr="00751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E0" w:rsidRPr="001E6A69" w:rsidRDefault="00D07FE0" w:rsidP="00C512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6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Пригородного сельского поселения Калачеевского муниципального района Воронежской </w:t>
            </w:r>
            <w:r w:rsidRPr="001E6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D07FE0" w:rsidRPr="001E6A69" w:rsidRDefault="00D07FE0" w:rsidP="00C512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6A69">
              <w:rPr>
                <w:rFonts w:ascii="Times New Roman" w:hAnsi="Times New Roman" w:cs="Times New Roman"/>
                <w:sz w:val="28"/>
                <w:szCs w:val="28"/>
              </w:rPr>
              <w:t>397605, Воронежская область, Калачеевский район, п. Пригородный, ул. Космонавтов, д.22</w:t>
            </w:r>
          </w:p>
        </w:tc>
      </w:tr>
      <w:tr w:rsidR="009E0ACF" w:rsidTr="00F12CB5">
        <w:trPr>
          <w:trHeight w:val="69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CF" w:rsidRPr="00751967" w:rsidRDefault="009E0ACF" w:rsidP="001E6A6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E8" w:rsidRDefault="00A054D0" w:rsidP="00C5127E">
            <w:pPr>
              <w:pStyle w:val="ConsPlusCell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707CE8">
              <w:rPr>
                <w:sz w:val="28"/>
                <w:szCs w:val="28"/>
              </w:rPr>
              <w:t>Администрация Пригородного сельского поселения;</w:t>
            </w:r>
          </w:p>
          <w:p w:rsidR="00A054D0" w:rsidRDefault="00707CE8" w:rsidP="00C5127E">
            <w:pPr>
              <w:pStyle w:val="ConsPlusCell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A71CD" w:rsidRPr="003A71CD">
              <w:rPr>
                <w:sz w:val="28"/>
                <w:szCs w:val="28"/>
              </w:rPr>
              <w:t>ООО «УК «Пригородное»</w:t>
            </w:r>
            <w:r>
              <w:rPr>
                <w:sz w:val="28"/>
                <w:szCs w:val="28"/>
              </w:rPr>
              <w:t>;</w:t>
            </w:r>
          </w:p>
          <w:p w:rsidR="009E0ACF" w:rsidRPr="001E6A69" w:rsidRDefault="00707CE8" w:rsidP="00C5127E">
            <w:pPr>
              <w:pStyle w:val="ConsPlusCell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637A">
              <w:rPr>
                <w:sz w:val="28"/>
                <w:szCs w:val="28"/>
              </w:rPr>
              <w:t>. </w:t>
            </w:r>
            <w:r w:rsidR="00A054D0">
              <w:rPr>
                <w:sz w:val="28"/>
                <w:szCs w:val="28"/>
              </w:rPr>
              <w:t>Юридические, физические лица</w:t>
            </w:r>
            <w:r>
              <w:rPr>
                <w:sz w:val="28"/>
                <w:szCs w:val="28"/>
              </w:rPr>
              <w:t xml:space="preserve">, </w:t>
            </w:r>
            <w:r w:rsidR="000C152D" w:rsidRPr="00707CE8"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  <w:t>заинтересованные лица; общественные организации; подрядные организации.</w:t>
            </w:r>
          </w:p>
        </w:tc>
      </w:tr>
      <w:tr w:rsidR="004947AC" w:rsidTr="00F12CB5">
        <w:trPr>
          <w:trHeight w:val="69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C" w:rsidRPr="00707CE8" w:rsidRDefault="004947AC" w:rsidP="00494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C" w:rsidRPr="004947AC" w:rsidRDefault="004947AC" w:rsidP="00C5127E">
            <w:pPr>
              <w:pStyle w:val="s3"/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826B86">
              <w:rPr>
                <w:color w:val="000000"/>
                <w:sz w:val="28"/>
                <w:szCs w:val="28"/>
              </w:rPr>
              <w:t xml:space="preserve">"Формирование современной городской среды </w:t>
            </w:r>
            <w:r w:rsidR="00837804">
              <w:rPr>
                <w:color w:val="000000"/>
                <w:sz w:val="28"/>
                <w:szCs w:val="28"/>
              </w:rPr>
              <w:t xml:space="preserve">на территории </w:t>
            </w:r>
            <w:r w:rsidRPr="00826B86">
              <w:rPr>
                <w:color w:val="000000"/>
                <w:sz w:val="28"/>
                <w:szCs w:val="28"/>
              </w:rPr>
              <w:t>Пригородного сельского поселения на 2018 - 202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826B86">
              <w:rPr>
                <w:color w:val="000000"/>
                <w:sz w:val="28"/>
                <w:szCs w:val="28"/>
              </w:rPr>
              <w:t> годы"</w:t>
            </w:r>
          </w:p>
        </w:tc>
      </w:tr>
      <w:tr w:rsidR="009E0ACF" w:rsidRPr="00D77A48" w:rsidTr="00F12CB5">
        <w:trPr>
          <w:trHeight w:val="677"/>
        </w:trPr>
        <w:tc>
          <w:tcPr>
            <w:tcW w:w="2475" w:type="dxa"/>
            <w:shd w:val="clear" w:color="auto" w:fill="auto"/>
          </w:tcPr>
          <w:p w:rsidR="009E0ACF" w:rsidRPr="005320C7" w:rsidRDefault="009E0ACF" w:rsidP="008F0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E5271F" w:rsidRPr="00E86BB6" w:rsidRDefault="00FB7908" w:rsidP="00C5127E">
            <w:pPr>
              <w:pStyle w:val="s16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7908">
              <w:rPr>
                <w:color w:val="000000"/>
                <w:sz w:val="28"/>
                <w:szCs w:val="28"/>
              </w:rPr>
              <w:t>П</w:t>
            </w:r>
            <w:r w:rsidR="008F0838" w:rsidRPr="00FB7908">
              <w:rPr>
                <w:color w:val="000000"/>
                <w:sz w:val="28"/>
                <w:szCs w:val="28"/>
              </w:rPr>
              <w:t>овышение качества и комфорта городской среды на территории Пригородного сельского поселения</w:t>
            </w:r>
          </w:p>
        </w:tc>
      </w:tr>
      <w:tr w:rsidR="009E0ACF" w:rsidRPr="00D77A48" w:rsidTr="00F12CB5">
        <w:tc>
          <w:tcPr>
            <w:tcW w:w="2475" w:type="dxa"/>
            <w:shd w:val="clear" w:color="auto" w:fill="auto"/>
          </w:tcPr>
          <w:p w:rsidR="009E0ACF" w:rsidRPr="005320C7" w:rsidRDefault="009E0ACF" w:rsidP="008F0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E86BB6" w:rsidRPr="00597E79" w:rsidRDefault="00597E79" w:rsidP="006008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E86BB6" w:rsidRPr="0059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мероприятий по благоустройству дворовых территорий многоквартирных домов Пригородного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86BB6" w:rsidRPr="00E86BB6" w:rsidRDefault="006A1C10" w:rsidP="006008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E86BB6" w:rsidRPr="00E8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проведения мероприятий по благоустройству общественных </w:t>
            </w:r>
            <w:r w:rsidR="0084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территорий </w:t>
            </w:r>
            <w:r w:rsidR="00E8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 w:rsidR="00A43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86BB6" w:rsidRPr="00E86BB6" w:rsidRDefault="00597E79" w:rsidP="006008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E86BB6" w:rsidRPr="00E86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качественной работы объектов жилищно-коммунального хозяйства, соответст</w:t>
            </w:r>
            <w:r w:rsidR="00A43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вующей установленному нормативу;</w:t>
            </w:r>
          </w:p>
          <w:p w:rsidR="009E0ACF" w:rsidRPr="001B2F4D" w:rsidRDefault="00F301CA" w:rsidP="006008D6">
            <w:pPr>
              <w:pStyle w:val="s1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86BB6" w:rsidRPr="00E86BB6">
              <w:rPr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E86BB6">
              <w:rPr>
                <w:sz w:val="28"/>
                <w:szCs w:val="28"/>
              </w:rPr>
              <w:t>Пригородного сельского поселения</w:t>
            </w:r>
            <w:r w:rsidR="00A43118">
              <w:rPr>
                <w:sz w:val="28"/>
                <w:szCs w:val="28"/>
              </w:rPr>
              <w:t>.</w:t>
            </w:r>
          </w:p>
        </w:tc>
      </w:tr>
      <w:tr w:rsidR="009E0ACF" w:rsidRPr="00D77A48" w:rsidTr="00F12CB5">
        <w:trPr>
          <w:trHeight w:val="5234"/>
        </w:trPr>
        <w:tc>
          <w:tcPr>
            <w:tcW w:w="2475" w:type="dxa"/>
            <w:shd w:val="clear" w:color="auto" w:fill="auto"/>
          </w:tcPr>
          <w:p w:rsidR="009E0ACF" w:rsidRPr="005320C7" w:rsidRDefault="009E0ACF" w:rsidP="00171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6F744D" w:rsidRPr="00DD4CF2" w:rsidRDefault="00DA7223" w:rsidP="00DA7223">
            <w:pPr>
              <w:pStyle w:val="s1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6F744D" w:rsidRPr="00DD4CF2">
              <w:rPr>
                <w:sz w:val="28"/>
                <w:szCs w:val="28"/>
              </w:rPr>
              <w:t xml:space="preserve">Доля благоустроенных дворовых территорий многоквартирных домов </w:t>
            </w:r>
            <w:r w:rsidR="00DD4CF2" w:rsidRPr="00DD4CF2">
              <w:rPr>
                <w:sz w:val="28"/>
                <w:szCs w:val="28"/>
              </w:rPr>
              <w:t>Пригородного сельского поселения</w:t>
            </w:r>
            <w:r w:rsidR="006F744D" w:rsidRPr="00DD4CF2">
              <w:rPr>
                <w:sz w:val="28"/>
                <w:szCs w:val="28"/>
              </w:rPr>
              <w:t xml:space="preserve"> от общего количества дворовых территорий многоквартирных домов </w:t>
            </w:r>
            <w:r w:rsidR="00DD4CF2" w:rsidRPr="00DD4CF2">
              <w:rPr>
                <w:sz w:val="28"/>
                <w:szCs w:val="28"/>
              </w:rPr>
              <w:t>Пригородного сельского поселения</w:t>
            </w:r>
            <w:r w:rsidR="00B91E90">
              <w:rPr>
                <w:sz w:val="28"/>
                <w:szCs w:val="28"/>
              </w:rPr>
              <w:t>, %;</w:t>
            </w:r>
          </w:p>
          <w:p w:rsidR="006F744D" w:rsidRPr="00DD4CF2" w:rsidRDefault="00DA7223" w:rsidP="00DA7223">
            <w:pPr>
              <w:pStyle w:val="s1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6F744D" w:rsidRPr="00DD4CF2">
              <w:rPr>
                <w:sz w:val="28"/>
                <w:szCs w:val="28"/>
              </w:rPr>
              <w:t xml:space="preserve">Доля благоустроенных общественных территорий </w:t>
            </w:r>
            <w:r w:rsidR="00DD4CF2" w:rsidRPr="00DD4CF2">
              <w:rPr>
                <w:sz w:val="28"/>
                <w:szCs w:val="28"/>
              </w:rPr>
              <w:t xml:space="preserve">Пригородного сельского поселения </w:t>
            </w:r>
            <w:r w:rsidR="006F744D" w:rsidRPr="00DD4CF2">
              <w:rPr>
                <w:sz w:val="28"/>
                <w:szCs w:val="28"/>
              </w:rPr>
              <w:t xml:space="preserve">от общего количества общественных территорий </w:t>
            </w:r>
            <w:r w:rsidR="00DD4CF2" w:rsidRPr="00DD4CF2">
              <w:rPr>
                <w:sz w:val="28"/>
                <w:szCs w:val="28"/>
              </w:rPr>
              <w:t>Пригородного сельского поселения</w:t>
            </w:r>
            <w:r w:rsidR="00B91E90">
              <w:rPr>
                <w:sz w:val="28"/>
                <w:szCs w:val="28"/>
              </w:rPr>
              <w:t>, %;</w:t>
            </w:r>
          </w:p>
          <w:p w:rsidR="00B625D2" w:rsidRPr="005320C7" w:rsidRDefault="00DA7223" w:rsidP="00362157">
            <w:pPr>
              <w:pStyle w:val="s1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6F744D" w:rsidRPr="00DD4CF2">
              <w:rPr>
                <w:sz w:val="28"/>
                <w:szCs w:val="28"/>
              </w:rPr>
              <w:t>Доля созданных, восстановленных и реконструированных объектов централизованной системы холодного водоснабжения</w:t>
            </w:r>
            <w:r w:rsidR="00785445">
              <w:rPr>
                <w:sz w:val="28"/>
                <w:szCs w:val="28"/>
              </w:rPr>
              <w:t xml:space="preserve"> и системы водоотведения</w:t>
            </w:r>
            <w:r w:rsidR="006F744D" w:rsidRPr="00DD4CF2">
              <w:rPr>
                <w:sz w:val="28"/>
                <w:szCs w:val="28"/>
              </w:rPr>
              <w:t xml:space="preserve"> </w:t>
            </w:r>
            <w:r w:rsidR="00DD4CF2" w:rsidRPr="00DD4CF2">
              <w:rPr>
                <w:sz w:val="28"/>
                <w:szCs w:val="28"/>
              </w:rPr>
              <w:t>Пригородного сельского поселения</w:t>
            </w:r>
            <w:r w:rsidR="006F744D" w:rsidRPr="00DD4CF2">
              <w:rPr>
                <w:sz w:val="28"/>
                <w:szCs w:val="28"/>
              </w:rPr>
              <w:t xml:space="preserve"> от общего количества объектов централизованной системы холодного водоснабжения</w:t>
            </w:r>
            <w:r w:rsidR="00785445">
              <w:rPr>
                <w:sz w:val="28"/>
                <w:szCs w:val="28"/>
              </w:rPr>
              <w:t xml:space="preserve"> и системы водоотведения </w:t>
            </w:r>
            <w:r w:rsidR="00DD4CF2" w:rsidRPr="00DD4CF2">
              <w:rPr>
                <w:sz w:val="28"/>
                <w:szCs w:val="28"/>
              </w:rPr>
              <w:t>Пригородного сельского поселения</w:t>
            </w:r>
            <w:r w:rsidR="006F744D" w:rsidRPr="00DD4CF2">
              <w:rPr>
                <w:sz w:val="28"/>
                <w:szCs w:val="28"/>
              </w:rPr>
              <w:t>, %.</w:t>
            </w:r>
          </w:p>
        </w:tc>
      </w:tr>
      <w:tr w:rsidR="009E0ACF" w:rsidRPr="00D77A48" w:rsidTr="00F12CB5">
        <w:tc>
          <w:tcPr>
            <w:tcW w:w="2475" w:type="dxa"/>
            <w:shd w:val="clear" w:color="auto" w:fill="auto"/>
          </w:tcPr>
          <w:p w:rsidR="009E0ACF" w:rsidRPr="005320C7" w:rsidRDefault="009E0ACF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9E0ACF" w:rsidRDefault="009E0ACF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2018-202</w:t>
            </w:r>
            <w:r w:rsidR="000F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E0ACF" w:rsidRPr="005320C7" w:rsidRDefault="009E0ACF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57">
              <w:rPr>
                <w:rFonts w:ascii="Times New Roman" w:hAnsi="Times New Roman"/>
                <w:sz w:val="28"/>
                <w:szCs w:val="28"/>
              </w:rPr>
              <w:lastRenderedPageBreak/>
              <w:t>Этапы реализации программы не выделяются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80DA6" w:rsidRPr="00D77A48" w:rsidTr="00F12CB5">
        <w:trPr>
          <w:trHeight w:val="968"/>
        </w:trPr>
        <w:tc>
          <w:tcPr>
            <w:tcW w:w="2475" w:type="dxa"/>
            <w:vMerge w:val="restart"/>
            <w:shd w:val="clear" w:color="auto" w:fill="auto"/>
          </w:tcPr>
          <w:p w:rsidR="00780DA6" w:rsidRPr="00E9717F" w:rsidRDefault="00780DA6" w:rsidP="00171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12570B" w:rsidRPr="00E9717F" w:rsidRDefault="0012570B" w:rsidP="00453EE6">
            <w:pPr>
              <w:pStyle w:val="ae"/>
              <w:keepNext/>
              <w:keepLines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17F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осуществляется за счет средств, получаемых из областного бюджета и бюджета При</w:t>
            </w:r>
            <w:r w:rsidR="003440B3">
              <w:rPr>
                <w:rFonts w:ascii="Times New Roman" w:hAnsi="Times New Roman"/>
                <w:sz w:val="28"/>
                <w:szCs w:val="28"/>
              </w:rPr>
              <w:t xml:space="preserve">городного сельского поселения, </w:t>
            </w:r>
            <w:r w:rsidRPr="00E9717F">
              <w:rPr>
                <w:rFonts w:ascii="Times New Roman" w:hAnsi="Times New Roman"/>
                <w:sz w:val="28"/>
                <w:szCs w:val="28"/>
              </w:rPr>
              <w:t>в объемах, преду</w:t>
            </w:r>
            <w:r w:rsidR="00F310C1" w:rsidRPr="00E9717F">
              <w:rPr>
                <w:rFonts w:ascii="Times New Roman" w:hAnsi="Times New Roman"/>
                <w:sz w:val="28"/>
                <w:szCs w:val="28"/>
              </w:rPr>
              <w:t>смо</w:t>
            </w:r>
            <w:r w:rsidRPr="00E9717F">
              <w:rPr>
                <w:rFonts w:ascii="Times New Roman" w:hAnsi="Times New Roman"/>
                <w:sz w:val="28"/>
                <w:szCs w:val="28"/>
              </w:rPr>
              <w:t>тренных Программой и утвержденных решением Совета народных депутатов Пригородного сельского поселения Ка</w:t>
            </w:r>
            <w:r w:rsidR="00F310C1" w:rsidRPr="00E9717F">
              <w:rPr>
                <w:rFonts w:ascii="Times New Roman" w:hAnsi="Times New Roman"/>
                <w:sz w:val="28"/>
                <w:szCs w:val="28"/>
              </w:rPr>
              <w:t>лачеевского муници</w:t>
            </w:r>
            <w:r w:rsidRPr="00E9717F">
              <w:rPr>
                <w:rFonts w:ascii="Times New Roman" w:hAnsi="Times New Roman"/>
                <w:sz w:val="28"/>
                <w:szCs w:val="28"/>
              </w:rPr>
              <w:t>пального района о бюджете поселения на очередной финансовый год.</w:t>
            </w:r>
            <w:r w:rsidR="002C2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0DA6" w:rsidRPr="00E9717F" w:rsidRDefault="00780DA6" w:rsidP="004A3E5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финансирования</w:t>
            </w:r>
            <w:r w:rsidRPr="00E9717F">
              <w:t xml:space="preserve"> </w:t>
            </w:r>
            <w:r w:rsidRPr="00E9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 2018 - 2022 годы составляет 15</w:t>
            </w:r>
            <w:r w:rsidR="004A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814,2</w:t>
            </w:r>
            <w:r w:rsidRPr="00E9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реализации: </w:t>
            </w:r>
          </w:p>
        </w:tc>
      </w:tr>
      <w:tr w:rsidR="00780DA6" w:rsidRPr="00D77A48" w:rsidTr="00F12CB5">
        <w:trPr>
          <w:trHeight w:val="294"/>
        </w:trPr>
        <w:tc>
          <w:tcPr>
            <w:tcW w:w="2475" w:type="dxa"/>
            <w:vMerge/>
            <w:shd w:val="clear" w:color="auto" w:fill="auto"/>
          </w:tcPr>
          <w:p w:rsidR="00780DA6" w:rsidRPr="005320C7" w:rsidRDefault="00780DA6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780DA6" w:rsidRPr="00E9717F" w:rsidRDefault="00780DA6" w:rsidP="00E9717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7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70" w:type="dxa"/>
            <w:shd w:val="clear" w:color="auto" w:fill="auto"/>
          </w:tcPr>
          <w:p w:rsidR="00E9717F" w:rsidRDefault="00E9717F" w:rsidP="00E9717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80DA6" w:rsidRPr="00E9717F" w:rsidRDefault="00780DA6" w:rsidP="00E9717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7F">
              <w:rPr>
                <w:rFonts w:ascii="Times New Roman" w:hAnsi="Times New Roman"/>
                <w:b/>
                <w:sz w:val="24"/>
                <w:szCs w:val="24"/>
              </w:rPr>
              <w:t>(тыс.</w:t>
            </w:r>
            <w:r w:rsidR="00E97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717F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252" w:type="dxa"/>
            <w:shd w:val="clear" w:color="auto" w:fill="auto"/>
          </w:tcPr>
          <w:p w:rsidR="00780DA6" w:rsidRPr="00E9717F" w:rsidRDefault="001E63ED" w:rsidP="00E9717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9717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12" w:type="dxa"/>
            <w:shd w:val="clear" w:color="auto" w:fill="auto"/>
          </w:tcPr>
          <w:p w:rsidR="00780DA6" w:rsidRPr="00E9717F" w:rsidRDefault="00E9717F" w:rsidP="00E9717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697" w:type="dxa"/>
            <w:shd w:val="clear" w:color="auto" w:fill="auto"/>
          </w:tcPr>
          <w:p w:rsidR="00780DA6" w:rsidRPr="00E9717F" w:rsidRDefault="001E63ED" w:rsidP="00E9717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9717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780DA6" w:rsidRPr="00D77A48" w:rsidTr="00F12CB5">
        <w:trPr>
          <w:trHeight w:val="267"/>
        </w:trPr>
        <w:tc>
          <w:tcPr>
            <w:tcW w:w="2475" w:type="dxa"/>
            <w:vMerge/>
            <w:shd w:val="clear" w:color="auto" w:fill="auto"/>
          </w:tcPr>
          <w:p w:rsidR="00780DA6" w:rsidRPr="005320C7" w:rsidRDefault="00780DA6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780DA6" w:rsidRPr="00E9717F" w:rsidRDefault="003D006D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770" w:type="dxa"/>
            <w:shd w:val="clear" w:color="auto" w:fill="auto"/>
          </w:tcPr>
          <w:p w:rsidR="00780DA6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1252" w:type="dxa"/>
            <w:shd w:val="clear" w:color="auto" w:fill="auto"/>
          </w:tcPr>
          <w:p w:rsidR="00780DA6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780DA6" w:rsidRPr="00E9717F" w:rsidRDefault="00FF2D4C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2786,94</w:t>
            </w:r>
          </w:p>
        </w:tc>
        <w:tc>
          <w:tcPr>
            <w:tcW w:w="1697" w:type="dxa"/>
            <w:shd w:val="clear" w:color="auto" w:fill="auto"/>
          </w:tcPr>
          <w:p w:rsidR="00780DA6" w:rsidRPr="00E9717F" w:rsidRDefault="00FF2D4C" w:rsidP="00D8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309,66</w:t>
            </w:r>
          </w:p>
        </w:tc>
      </w:tr>
      <w:tr w:rsidR="003D006D" w:rsidRPr="00D77A48" w:rsidTr="00F12CB5">
        <w:trPr>
          <w:trHeight w:val="267"/>
        </w:trPr>
        <w:tc>
          <w:tcPr>
            <w:tcW w:w="2475" w:type="dxa"/>
            <w:vMerge/>
            <w:shd w:val="clear" w:color="auto" w:fill="auto"/>
          </w:tcPr>
          <w:p w:rsidR="003D006D" w:rsidRPr="005320C7" w:rsidRDefault="003D006D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3D006D" w:rsidRPr="00E9717F" w:rsidRDefault="00E9717F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70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4143,8</w:t>
            </w:r>
          </w:p>
        </w:tc>
        <w:tc>
          <w:tcPr>
            <w:tcW w:w="1252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3D006D" w:rsidRPr="00E9717F" w:rsidRDefault="00FF2D4C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3729,42</w:t>
            </w:r>
          </w:p>
        </w:tc>
        <w:tc>
          <w:tcPr>
            <w:tcW w:w="1697" w:type="dxa"/>
            <w:shd w:val="clear" w:color="auto" w:fill="auto"/>
          </w:tcPr>
          <w:p w:rsidR="003D006D" w:rsidRPr="00E9717F" w:rsidRDefault="00FF2D4C" w:rsidP="00D8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414,38</w:t>
            </w:r>
          </w:p>
        </w:tc>
      </w:tr>
      <w:tr w:rsidR="003D006D" w:rsidRPr="00D77A48" w:rsidTr="00F12CB5">
        <w:trPr>
          <w:trHeight w:val="267"/>
        </w:trPr>
        <w:tc>
          <w:tcPr>
            <w:tcW w:w="2475" w:type="dxa"/>
            <w:vMerge/>
            <w:shd w:val="clear" w:color="auto" w:fill="auto"/>
          </w:tcPr>
          <w:p w:rsidR="003D006D" w:rsidRPr="005320C7" w:rsidRDefault="003D006D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3D006D" w:rsidRPr="00E9717F" w:rsidRDefault="00E9717F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770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3241,2</w:t>
            </w:r>
          </w:p>
        </w:tc>
        <w:tc>
          <w:tcPr>
            <w:tcW w:w="1252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3D006D" w:rsidRPr="00E9717F" w:rsidRDefault="00E74403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2917,08</w:t>
            </w:r>
          </w:p>
        </w:tc>
        <w:tc>
          <w:tcPr>
            <w:tcW w:w="1697" w:type="dxa"/>
            <w:shd w:val="clear" w:color="auto" w:fill="auto"/>
          </w:tcPr>
          <w:p w:rsidR="003D006D" w:rsidRPr="00E9717F" w:rsidRDefault="00E74403" w:rsidP="00D8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324,12</w:t>
            </w:r>
          </w:p>
        </w:tc>
      </w:tr>
      <w:tr w:rsidR="003D006D" w:rsidRPr="00D77A48" w:rsidTr="00F12CB5">
        <w:trPr>
          <w:trHeight w:val="267"/>
        </w:trPr>
        <w:tc>
          <w:tcPr>
            <w:tcW w:w="2475" w:type="dxa"/>
            <w:vMerge/>
            <w:shd w:val="clear" w:color="auto" w:fill="auto"/>
          </w:tcPr>
          <w:p w:rsidR="003D006D" w:rsidRPr="005320C7" w:rsidRDefault="003D006D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3D006D" w:rsidRPr="00E9717F" w:rsidRDefault="00E9717F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70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3391,3</w:t>
            </w:r>
          </w:p>
        </w:tc>
        <w:tc>
          <w:tcPr>
            <w:tcW w:w="1252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3D006D" w:rsidRPr="00E9717F" w:rsidRDefault="00831D24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3052,17</w:t>
            </w:r>
          </w:p>
        </w:tc>
        <w:tc>
          <w:tcPr>
            <w:tcW w:w="1697" w:type="dxa"/>
            <w:shd w:val="clear" w:color="auto" w:fill="auto"/>
          </w:tcPr>
          <w:p w:rsidR="003D006D" w:rsidRPr="00E9717F" w:rsidRDefault="00831D24" w:rsidP="00D8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339,13</w:t>
            </w:r>
          </w:p>
        </w:tc>
      </w:tr>
      <w:tr w:rsidR="003D006D" w:rsidRPr="00D77A48" w:rsidTr="00F12CB5">
        <w:trPr>
          <w:trHeight w:val="267"/>
        </w:trPr>
        <w:tc>
          <w:tcPr>
            <w:tcW w:w="2475" w:type="dxa"/>
            <w:vMerge/>
            <w:shd w:val="clear" w:color="auto" w:fill="auto"/>
          </w:tcPr>
          <w:p w:rsidR="003D006D" w:rsidRPr="005320C7" w:rsidRDefault="003D006D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3D006D" w:rsidRPr="00E9717F" w:rsidRDefault="00E9717F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70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1941,3</w:t>
            </w:r>
          </w:p>
        </w:tc>
        <w:tc>
          <w:tcPr>
            <w:tcW w:w="1252" w:type="dxa"/>
            <w:shd w:val="clear" w:color="auto" w:fill="auto"/>
          </w:tcPr>
          <w:p w:rsidR="003D006D" w:rsidRPr="00E9717F" w:rsidRDefault="000E2668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3D006D" w:rsidRPr="00E9717F" w:rsidRDefault="00801345" w:rsidP="00CA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1747,17</w:t>
            </w:r>
          </w:p>
        </w:tc>
        <w:tc>
          <w:tcPr>
            <w:tcW w:w="1697" w:type="dxa"/>
            <w:shd w:val="clear" w:color="auto" w:fill="auto"/>
          </w:tcPr>
          <w:p w:rsidR="003D006D" w:rsidRPr="00E9717F" w:rsidRDefault="00801345" w:rsidP="00D8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194,13</w:t>
            </w:r>
          </w:p>
        </w:tc>
      </w:tr>
      <w:tr w:rsidR="00780DA6" w:rsidRPr="00D77A48" w:rsidTr="00F12CB5">
        <w:trPr>
          <w:trHeight w:val="1351"/>
        </w:trPr>
        <w:tc>
          <w:tcPr>
            <w:tcW w:w="2475" w:type="dxa"/>
            <w:vMerge/>
            <w:shd w:val="clear" w:color="auto" w:fill="auto"/>
          </w:tcPr>
          <w:p w:rsidR="00780DA6" w:rsidRPr="005320C7" w:rsidRDefault="00780DA6" w:rsidP="009E0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  <w:gridSpan w:val="5"/>
            <w:shd w:val="clear" w:color="auto" w:fill="auto"/>
          </w:tcPr>
          <w:p w:rsidR="00780DA6" w:rsidRPr="009F1C8F" w:rsidRDefault="00613A03" w:rsidP="00F04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1C8F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780DA6" w:rsidRPr="00D77A48" w:rsidTr="00F12CB5">
        <w:tc>
          <w:tcPr>
            <w:tcW w:w="2475" w:type="dxa"/>
            <w:shd w:val="clear" w:color="auto" w:fill="auto"/>
          </w:tcPr>
          <w:p w:rsidR="00780DA6" w:rsidRPr="005320C7" w:rsidRDefault="00780DA6" w:rsidP="00171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</w:p>
          <w:p w:rsidR="00780DA6" w:rsidRPr="005320C7" w:rsidRDefault="00780DA6" w:rsidP="00171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272" w:type="dxa"/>
            <w:gridSpan w:val="5"/>
            <w:shd w:val="clear" w:color="auto" w:fill="auto"/>
          </w:tcPr>
          <w:p w:rsidR="006B3505" w:rsidRPr="008B5586" w:rsidRDefault="00772CEA" w:rsidP="00DE1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6B3505" w:rsidRPr="006B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дворовых территорий многоквартирных домов </w:t>
            </w:r>
            <w:r w:rsidR="006B3505" w:rsidRPr="007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Пригородного сельского поселения </w:t>
            </w:r>
            <w:r w:rsidR="006B3505" w:rsidRPr="006B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количества дворовых территорий многоквартирных домов </w:t>
            </w:r>
            <w:r w:rsidR="006B3505" w:rsidRPr="007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к концу реализации </w:t>
            </w:r>
            <w:r w:rsidR="001D5C1A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составит</w:t>
            </w:r>
            <w:r w:rsidR="008B5586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6B3505" w:rsidRPr="006B3505" w:rsidRDefault="00772CEA" w:rsidP="00DE1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общественных территорий </w:t>
            </w:r>
            <w:r w:rsidR="001D5C1A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Пригородного сельского поселения 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количества общественных территорий </w:t>
            </w:r>
            <w:r w:rsidR="001D5C1A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Пригородного сельского поселения 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концу реализации </w:t>
            </w:r>
            <w:r w:rsidR="001D5C1A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составит</w:t>
            </w:r>
            <w:r w:rsidR="008B5586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6B3505" w:rsidRPr="008B5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780DA6" w:rsidRPr="007E70CF" w:rsidRDefault="00772CEA" w:rsidP="00085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6B3505" w:rsidRPr="006B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созданных, восстановленных и реконструированных объектов централизованной системы холодного водоснабжения </w:t>
            </w:r>
            <w:r w:rsidR="00D0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системы водоотведения </w:t>
            </w:r>
            <w:r w:rsidR="007E70CF" w:rsidRPr="007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Пригородного сельского поселения </w:t>
            </w:r>
            <w:r w:rsidR="006B3505" w:rsidRPr="006B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количества объектов централизованной системы холодного водоснабжения </w:t>
            </w:r>
            <w:r w:rsidR="00707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системы водоотведения </w:t>
            </w:r>
            <w:r w:rsidR="007E70CF" w:rsidRPr="007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Пригородного сельского поселения </w:t>
            </w:r>
            <w:r w:rsidR="006B3505" w:rsidRPr="006B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концу реализации </w:t>
            </w:r>
            <w:r w:rsidR="007E70CF" w:rsidRPr="007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6B3505" w:rsidRPr="00085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085E6C" w:rsidRPr="00085E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</w:t>
            </w:r>
            <w:r w:rsidR="00B771C3" w:rsidRPr="00085E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%.</w:t>
            </w:r>
          </w:p>
        </w:tc>
      </w:tr>
    </w:tbl>
    <w:p w:rsidR="00535CF1" w:rsidRPr="00535CF1" w:rsidRDefault="00535CF1" w:rsidP="00535CF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32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9AE" w:rsidRPr="00BA69AE" w:rsidRDefault="00BA69AE" w:rsidP="00BA69A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муниципальной программы</w:t>
      </w:r>
    </w:p>
    <w:p w:rsidR="00535CF1" w:rsidRPr="00AE3586" w:rsidRDefault="00535CF1" w:rsidP="00535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F1" w:rsidRPr="00AE3586" w:rsidRDefault="00535CF1" w:rsidP="00AE35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с целью повышения уровня комфортности жизнедеятельности граждан посредством благоустройства дворовых территорий</w:t>
      </w:r>
      <w:r w:rsidR="00E8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наиболее посещаемых </w:t>
      </w:r>
      <w:r w:rsidR="003C43E9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 </w:t>
      </w:r>
      <w:r w:rsidR="00625750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Калачеевского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E8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Pr="00AE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с: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CF1" w:rsidRPr="00AE3586" w:rsidRDefault="00AE3586" w:rsidP="00AE35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35CF1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535CF1" w:rsidRPr="00AE3586" w:rsidRDefault="00535CF1" w:rsidP="00AE35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строительства и </w:t>
      </w:r>
      <w:proofErr w:type="spellStart"/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хозяйства Российской Федерации от 21 февраля 2017 №114/</w:t>
      </w:r>
      <w:proofErr w:type="spellStart"/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</w:t>
      </w:r>
      <w:r w:rsid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городской среды» на 2017год.</w:t>
      </w:r>
    </w:p>
    <w:p w:rsidR="00535CF1" w:rsidRPr="00AE3586" w:rsidRDefault="00535CF1" w:rsidP="00246E4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 w:rsidR="00DF7994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</w:t>
      </w:r>
      <w:r w:rsidR="003C43E9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Калачеевского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решаемой в Программе, является улучшение состоя</w:t>
      </w:r>
      <w:r w:rsidR="003C43E9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благоустройства дворовых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многоквартирных домов, а также улучшение состояния благоустройства наиболее посещаемых гражданами </w:t>
      </w:r>
      <w:r w:rsidR="003C43E9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Под наиболее посещаемыми муниципальн</w:t>
      </w:r>
      <w:r w:rsidR="0096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общественными территориями </w:t>
      </w:r>
      <w:r w:rsidRPr="00AE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:rsidR="00535CF1" w:rsidRPr="00AE3586" w:rsidRDefault="00535CF1" w:rsidP="00246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состояние благоустройства большинства дворовых территорий</w:t>
      </w:r>
      <w:r w:rsidR="00A1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наиболее посещаемых гражданами </w:t>
      </w:r>
      <w:r w:rsidR="00DC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A2261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 Пригородного сельского поселения Калачеевского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уличных проездов имеет высокую степень 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износа, так как срок службы дорожных покрытий с момента массовой застройки</w:t>
      </w:r>
      <w:r w:rsidR="002A2261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Пригородного сельского поселения Калачеевского муниципального района Воронежской области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домами, зонами массового пребывания населения истек, практически не производятся</w:t>
      </w:r>
      <w:r w:rsidR="004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озеленению дворовых 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535CF1" w:rsidRPr="00AE3586" w:rsidRDefault="00535CF1" w:rsidP="00246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35CF1" w:rsidRPr="00AE3586" w:rsidRDefault="00535CF1" w:rsidP="00246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в последнее время меры по частичному благоустройству дворовых территорий</w:t>
      </w:r>
      <w:r w:rsidR="0072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приводят к должному результату, поскольку н</w:t>
      </w:r>
      <w:r w:rsidR="001F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основаны на последовательном 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подходе к решению проблемы и не позволяют консолидировать денежные средства для достижения поставленной цели.</w:t>
      </w:r>
    </w:p>
    <w:p w:rsidR="00535CF1" w:rsidRPr="00AE3586" w:rsidRDefault="00535CF1" w:rsidP="00246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благоустройству дворовых территорий</w:t>
      </w:r>
      <w:r w:rsidR="00C9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C97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35CF1" w:rsidRPr="00535CF1" w:rsidRDefault="00535CF1" w:rsidP="00246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2A2261"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Калачеевского муниципального района Воронежской области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более эффективную экс</w:t>
      </w:r>
      <w:r w:rsidR="00B6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плуатацию жилых домов, а также </w:t>
      </w:r>
      <w:r w:rsidR="00B33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улучшить условия для отдыха и занятий спортом, обеспечить физическую, пространственную и информационную доступност</w:t>
      </w:r>
      <w:r w:rsidR="00B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зданий, сооружений, дворовых 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B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3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AE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инвалидов и других маломобильных групп населения.</w:t>
      </w:r>
      <w:r w:rsidRPr="0053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4A2" w:rsidRDefault="003704A2" w:rsidP="004F5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A2" w:rsidRDefault="00B92E0E" w:rsidP="00A6456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</w:t>
      </w:r>
      <w:r w:rsidRPr="00C06D21">
        <w:rPr>
          <w:rFonts w:ascii="Times New Roman" w:hAnsi="Times New Roman" w:cs="Times New Roman"/>
          <w:b/>
          <w:sz w:val="28"/>
          <w:szCs w:val="28"/>
        </w:rPr>
        <w:t>риоритеты</w:t>
      </w:r>
      <w:r w:rsidR="006B1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D2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85EF7" w:rsidRPr="00C06D21">
        <w:rPr>
          <w:rFonts w:ascii="Times New Roman" w:hAnsi="Times New Roman" w:cs="Times New Roman"/>
          <w:b/>
          <w:sz w:val="28"/>
          <w:szCs w:val="28"/>
        </w:rPr>
        <w:t xml:space="preserve"> политики в сфере бла</w:t>
      </w:r>
      <w:r w:rsidRPr="00C06D21">
        <w:rPr>
          <w:rFonts w:ascii="Times New Roman" w:hAnsi="Times New Roman" w:cs="Times New Roman"/>
          <w:b/>
          <w:sz w:val="28"/>
          <w:szCs w:val="28"/>
        </w:rPr>
        <w:t xml:space="preserve">гоустройства. </w:t>
      </w:r>
    </w:p>
    <w:p w:rsidR="003704A2" w:rsidRDefault="00B92E0E" w:rsidP="00A6456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21">
        <w:rPr>
          <w:rFonts w:ascii="Times New Roman" w:hAnsi="Times New Roman" w:cs="Times New Roman"/>
          <w:b/>
          <w:sz w:val="28"/>
          <w:szCs w:val="28"/>
        </w:rPr>
        <w:t>Цели</w:t>
      </w:r>
      <w:r w:rsidR="00985EF7" w:rsidRPr="00C06D21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C06D21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5203B0" w:rsidRPr="00C06D2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5EF7" w:rsidRDefault="005203B0" w:rsidP="00A6456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21">
        <w:rPr>
          <w:rFonts w:ascii="Times New Roman" w:hAnsi="Times New Roman" w:cs="Times New Roman"/>
          <w:b/>
          <w:sz w:val="28"/>
          <w:szCs w:val="28"/>
        </w:rPr>
        <w:t>Прогноз ожидаемых результатов</w:t>
      </w:r>
      <w:r w:rsidR="00BE6C9E" w:rsidRPr="00C06D21">
        <w:rPr>
          <w:rFonts w:ascii="Times New Roman" w:hAnsi="Times New Roman" w:cs="Times New Roman"/>
          <w:b/>
          <w:sz w:val="28"/>
          <w:szCs w:val="28"/>
        </w:rPr>
        <w:t>.</w:t>
      </w:r>
    </w:p>
    <w:p w:rsidR="00777077" w:rsidRPr="00C06D21" w:rsidRDefault="00777077" w:rsidP="00A6456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F2" w:rsidRPr="00C06D21" w:rsidRDefault="00F65FF2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1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</w:t>
      </w:r>
      <w:r w:rsidR="00294BAF">
        <w:rPr>
          <w:rFonts w:ascii="Times New Roman" w:hAnsi="Times New Roman" w:cs="Times New Roman"/>
          <w:sz w:val="28"/>
          <w:szCs w:val="28"/>
        </w:rPr>
        <w:t xml:space="preserve">итики в сфере благоустройства, </w:t>
      </w:r>
      <w:r w:rsidRPr="00C06D21">
        <w:rPr>
          <w:rFonts w:ascii="Times New Roman" w:hAnsi="Times New Roman" w:cs="Times New Roman"/>
          <w:sz w:val="28"/>
          <w:szCs w:val="28"/>
        </w:rPr>
        <w:t>стратегическими документами по формированию комфортной городской среды регионального уровня, Стратегией социально-экономического развития Пригородного сельского поселения Калачеевского муниципального района Воронежской области до 2020 года, утвержденной решением Совета народных депутатов</w:t>
      </w:r>
      <w:r w:rsidRPr="00C06D21">
        <w:rPr>
          <w:sz w:val="28"/>
          <w:szCs w:val="28"/>
        </w:rPr>
        <w:t xml:space="preserve"> </w:t>
      </w:r>
      <w:r w:rsidR="00461494" w:rsidRPr="00461494"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="00461494">
        <w:rPr>
          <w:sz w:val="28"/>
          <w:szCs w:val="28"/>
        </w:rPr>
        <w:t xml:space="preserve"> </w:t>
      </w:r>
      <w:r w:rsidRPr="00C06D21">
        <w:rPr>
          <w:rFonts w:ascii="Times New Roman" w:hAnsi="Times New Roman" w:cs="Times New Roman"/>
          <w:sz w:val="28"/>
          <w:szCs w:val="28"/>
        </w:rPr>
        <w:t>от 10 декабря 2010 г. № 39</w:t>
      </w:r>
      <w:r w:rsidR="00ED7E5B" w:rsidRPr="00C06D21">
        <w:rPr>
          <w:rFonts w:ascii="Times New Roman" w:hAnsi="Times New Roman" w:cs="Times New Roman"/>
          <w:sz w:val="28"/>
          <w:szCs w:val="28"/>
        </w:rPr>
        <w:t xml:space="preserve">, приоритетами </w:t>
      </w:r>
      <w:r w:rsidRPr="00C06D21">
        <w:rPr>
          <w:rFonts w:ascii="Times New Roman" w:hAnsi="Times New Roman" w:cs="Times New Roman"/>
          <w:sz w:val="28"/>
          <w:szCs w:val="28"/>
        </w:rPr>
        <w:t xml:space="preserve">муниципальной политики в области </w:t>
      </w:r>
      <w:r w:rsidRPr="00C06D21">
        <w:rPr>
          <w:rFonts w:ascii="Times New Roman" w:hAnsi="Times New Roman" w:cs="Times New Roman"/>
          <w:sz w:val="28"/>
          <w:szCs w:val="28"/>
        </w:rPr>
        <w:lastRenderedPageBreak/>
        <w:t>благоустройства является комплексное развитие современной инфраструктуры на основе единых подходов.</w:t>
      </w:r>
    </w:p>
    <w:p w:rsidR="003915BB" w:rsidRPr="00C06D21" w:rsidRDefault="003915BB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21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A8613C" w:rsidRDefault="00C06D21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113D" w:rsidRPr="00C06D21">
        <w:rPr>
          <w:rFonts w:ascii="Times New Roman" w:hAnsi="Times New Roman" w:cs="Times New Roman"/>
          <w:sz w:val="28"/>
          <w:szCs w:val="28"/>
        </w:rPr>
        <w:t xml:space="preserve">Системное повышение качества и комфорта городской среды на территории </w:t>
      </w:r>
      <w:r w:rsidR="003A6035"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="00A8613C">
        <w:rPr>
          <w:rFonts w:ascii="Times New Roman" w:hAnsi="Times New Roman" w:cs="Times New Roman"/>
          <w:sz w:val="28"/>
          <w:szCs w:val="28"/>
        </w:rPr>
        <w:t>.</w:t>
      </w:r>
    </w:p>
    <w:p w:rsidR="008743E8" w:rsidRPr="00C06D21" w:rsidRDefault="007D1AF1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F29" w:rsidRPr="00C06D21">
        <w:rPr>
          <w:rFonts w:ascii="Times New Roman" w:hAnsi="Times New Roman" w:cs="Times New Roman"/>
          <w:sz w:val="28"/>
          <w:szCs w:val="28"/>
        </w:rPr>
        <w:t>.</w:t>
      </w:r>
      <w:r w:rsidR="008D4B22" w:rsidRPr="00C06D21">
        <w:rPr>
          <w:rFonts w:ascii="Times New Roman" w:hAnsi="Times New Roman" w:cs="Times New Roman"/>
          <w:sz w:val="28"/>
          <w:szCs w:val="28"/>
        </w:rPr>
        <w:t xml:space="preserve"> </w:t>
      </w:r>
      <w:r w:rsidR="00813365" w:rsidRPr="00C06D21">
        <w:rPr>
          <w:rFonts w:ascii="Times New Roman" w:hAnsi="Times New Roman" w:cs="Times New Roman"/>
          <w:sz w:val="28"/>
          <w:szCs w:val="28"/>
        </w:rPr>
        <w:t>Р</w:t>
      </w:r>
      <w:r w:rsidR="00145B82" w:rsidRPr="00C06D21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035346" w:rsidRPr="00C06D21"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  <w:r w:rsidR="00813365" w:rsidRPr="00C06D21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B27C36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813365" w:rsidRPr="00C06D21">
        <w:rPr>
          <w:rFonts w:ascii="Times New Roman" w:hAnsi="Times New Roman" w:cs="Times New Roman"/>
          <w:sz w:val="28"/>
          <w:szCs w:val="28"/>
        </w:rPr>
        <w:t xml:space="preserve"> и </w:t>
      </w:r>
      <w:r w:rsidR="00B84307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813365" w:rsidRPr="00C06D21">
        <w:rPr>
          <w:rFonts w:ascii="Times New Roman" w:hAnsi="Times New Roman" w:cs="Times New Roman"/>
          <w:sz w:val="28"/>
          <w:szCs w:val="28"/>
        </w:rPr>
        <w:t>, которыми беспрепятственно пользуется неограниченный круг лиц соответствующего функционального назначения (скверы, парки, и иные территории)</w:t>
      </w:r>
      <w:r w:rsidR="00232DD1" w:rsidRPr="00C06D21">
        <w:rPr>
          <w:rFonts w:ascii="Times New Roman" w:hAnsi="Times New Roman" w:cs="Times New Roman"/>
          <w:sz w:val="28"/>
          <w:szCs w:val="28"/>
        </w:rPr>
        <w:t xml:space="preserve"> (далее – общественные территории)</w:t>
      </w:r>
      <w:r w:rsidR="008B679F">
        <w:rPr>
          <w:rFonts w:ascii="Times New Roman" w:hAnsi="Times New Roman" w:cs="Times New Roman"/>
          <w:sz w:val="28"/>
          <w:szCs w:val="28"/>
        </w:rPr>
        <w:t>.</w:t>
      </w:r>
      <w:r w:rsidR="008743E8" w:rsidRPr="00C0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F29" w:rsidRPr="00C06D21" w:rsidRDefault="00CA2231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F0">
        <w:rPr>
          <w:rFonts w:ascii="Times New Roman" w:hAnsi="Times New Roman" w:cs="Times New Roman"/>
          <w:i/>
          <w:sz w:val="28"/>
          <w:szCs w:val="28"/>
        </w:rPr>
        <w:t>Целью муниципальной программы</w:t>
      </w:r>
      <w:r w:rsidRPr="00C06D2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A5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5C1E" w:rsidRPr="00FA5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и комфорта городской среды на территории Пригородного сельского поселения</w:t>
      </w:r>
      <w:r w:rsidR="00AA5028" w:rsidRPr="00532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231" w:rsidRPr="00C06D21" w:rsidRDefault="00E7769E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F0">
        <w:rPr>
          <w:rFonts w:ascii="Times New Roman" w:hAnsi="Times New Roman" w:cs="Times New Roman"/>
          <w:i/>
          <w:sz w:val="28"/>
          <w:szCs w:val="28"/>
        </w:rPr>
        <w:t>К задачам муниципальной программы</w:t>
      </w:r>
      <w:r w:rsidRPr="00C06D21">
        <w:rPr>
          <w:rFonts w:ascii="Times New Roman" w:hAnsi="Times New Roman" w:cs="Times New Roman"/>
          <w:sz w:val="28"/>
          <w:szCs w:val="28"/>
        </w:rPr>
        <w:t xml:space="preserve"> относятся следующие:</w:t>
      </w:r>
    </w:p>
    <w:p w:rsidR="00E90FF0" w:rsidRPr="00E86BB6" w:rsidRDefault="00E90FF0" w:rsidP="006F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проведения мероприятий по благоустройству дворовых территорий многоквартирных домов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</w:t>
      </w:r>
      <w:r w:rsidRPr="00E86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FF0" w:rsidRPr="00E86BB6" w:rsidRDefault="007601C5" w:rsidP="006F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A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0FF0" w:rsidRPr="00E8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проведения мероприятий по благоустройству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E9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FF0" w:rsidRPr="00E86BB6" w:rsidRDefault="008C7C1E" w:rsidP="006F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="00DA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0FF0" w:rsidRPr="00E86B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качественной работы объектов жилищно-коммунального хозяйства, соответст</w:t>
      </w:r>
      <w:r w:rsidR="00760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установленному нормативу;</w:t>
      </w:r>
    </w:p>
    <w:p w:rsidR="00E90FF0" w:rsidRDefault="00DA2493" w:rsidP="006F1656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90FF0" w:rsidRPr="00E8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E9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</w:t>
      </w:r>
      <w:r w:rsidR="007601C5">
        <w:rPr>
          <w:sz w:val="28"/>
          <w:szCs w:val="28"/>
        </w:rPr>
        <w:t>.</w:t>
      </w:r>
    </w:p>
    <w:p w:rsidR="00291BDF" w:rsidRPr="00CF1A08" w:rsidRDefault="00F6236B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A08">
        <w:rPr>
          <w:rFonts w:ascii="Times New Roman" w:hAnsi="Times New Roman" w:cs="Times New Roman"/>
          <w:i/>
          <w:sz w:val="28"/>
          <w:szCs w:val="28"/>
        </w:rPr>
        <w:t>О</w:t>
      </w:r>
      <w:r w:rsidR="00BD34FD" w:rsidRPr="00CF1A08">
        <w:rPr>
          <w:rFonts w:ascii="Times New Roman" w:hAnsi="Times New Roman" w:cs="Times New Roman"/>
          <w:i/>
          <w:sz w:val="28"/>
          <w:szCs w:val="28"/>
        </w:rPr>
        <w:t>жидаемые результаты программы:</w:t>
      </w:r>
    </w:p>
    <w:p w:rsidR="00DF7829" w:rsidRPr="00CD2F42" w:rsidRDefault="00DF7829" w:rsidP="006F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дворовых территорий многоквартирных домов </w:t>
      </w:r>
      <w:r w:rsidRPr="007E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сельского поселения </w:t>
      </w:r>
      <w:r w:rsidRPr="006B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дворовых территорий многоквартирных </w:t>
      </w:r>
      <w:r w:rsidRPr="00CD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 Пригородного сельского поселения, к концу реализации муниципальной программы составит </w:t>
      </w:r>
      <w:r w:rsidR="00CD2F42" w:rsidRPr="00CD2F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D2F42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F7829" w:rsidRPr="00CD2F42" w:rsidRDefault="00DF7829" w:rsidP="006F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 к концу реализации муниципальной программы составит </w:t>
      </w:r>
      <w:r w:rsidR="00CD2F42" w:rsidRPr="00CD2F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D2F42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F7829" w:rsidRPr="006B3505" w:rsidRDefault="00DF7829" w:rsidP="006F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созданных, восстановленных и реконструированных</w:t>
      </w:r>
      <w:r w:rsidRPr="006B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централизованной системы холодного водоснабжения </w:t>
      </w:r>
      <w:r w:rsidR="00DA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водоотведения </w:t>
      </w:r>
      <w:r w:rsidRPr="007E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сельского поселения </w:t>
      </w:r>
      <w:r w:rsidRPr="006B3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объектов централизованной системы холодного водоснабжения</w:t>
      </w:r>
      <w:r w:rsidR="00DA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</w:t>
      </w:r>
      <w:r w:rsidRPr="006B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сельского поселения </w:t>
      </w:r>
      <w:r w:rsidRPr="006B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реализации </w:t>
      </w:r>
      <w:r w:rsidRPr="007E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B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4E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E1529" w:rsidRPr="004E152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E1529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E7489E" w:rsidRPr="00E9789A" w:rsidRDefault="00E7489E" w:rsidP="00B525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9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(прогноз)</w:t>
      </w:r>
      <w:r w:rsidRPr="00E9789A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муниципальной программы приведены в </w:t>
      </w:r>
      <w:r w:rsidRPr="00740BC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EE141B">
        <w:rPr>
          <w:rFonts w:ascii="Times New Roman" w:hAnsi="Times New Roman" w:cs="Times New Roman"/>
          <w:sz w:val="28"/>
          <w:szCs w:val="28"/>
        </w:rPr>
        <w:t>№</w:t>
      </w:r>
      <w:r w:rsidRPr="00740BC3">
        <w:rPr>
          <w:rFonts w:ascii="Times New Roman" w:hAnsi="Times New Roman" w:cs="Times New Roman"/>
          <w:sz w:val="28"/>
          <w:szCs w:val="28"/>
        </w:rPr>
        <w:t>1</w:t>
      </w:r>
      <w:r w:rsidRPr="00E9789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B525AC">
        <w:rPr>
          <w:rFonts w:ascii="Times New Roman" w:hAnsi="Times New Roman" w:cs="Times New Roman"/>
          <w:sz w:val="28"/>
          <w:szCs w:val="28"/>
        </w:rPr>
        <w:t xml:space="preserve"> Методика </w:t>
      </w:r>
      <w:r w:rsidR="00B525AC" w:rsidRPr="00B525AC">
        <w:rPr>
          <w:rFonts w:ascii="Times New Roman" w:hAnsi="Times New Roman" w:cs="Times New Roman"/>
          <w:sz w:val="28"/>
          <w:szCs w:val="28"/>
        </w:rPr>
        <w:t>расчета целевых показателей эффективности реализации муниципальной программы, подпрограммы муниципальной программы и основных мероприятий</w:t>
      </w:r>
      <w:r w:rsidR="00B525AC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="00B525AC" w:rsidRPr="0088385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EE141B">
        <w:rPr>
          <w:rFonts w:ascii="Times New Roman" w:hAnsi="Times New Roman" w:cs="Times New Roman"/>
          <w:sz w:val="28"/>
          <w:szCs w:val="28"/>
        </w:rPr>
        <w:t>№</w:t>
      </w:r>
      <w:r w:rsidR="00883855" w:rsidRPr="00883855">
        <w:rPr>
          <w:rFonts w:ascii="Times New Roman" w:hAnsi="Times New Roman" w:cs="Times New Roman"/>
          <w:sz w:val="28"/>
          <w:szCs w:val="28"/>
        </w:rPr>
        <w:t>1</w:t>
      </w:r>
      <w:r w:rsidR="001D1FDA">
        <w:rPr>
          <w:rFonts w:ascii="Times New Roman" w:hAnsi="Times New Roman" w:cs="Times New Roman"/>
          <w:sz w:val="28"/>
          <w:szCs w:val="28"/>
        </w:rPr>
        <w:t>1</w:t>
      </w:r>
      <w:r w:rsidR="00B525A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BB780D" w:rsidRPr="00C4566D" w:rsidRDefault="00BB780D" w:rsidP="006F1656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Основными мерами правового регулирования на государственном и муниципальном уровнях являются следующие нормативные правовые акты: </w:t>
      </w:r>
    </w:p>
    <w:p w:rsidR="00BB780D" w:rsidRPr="00C4566D" w:rsidRDefault="00BB780D" w:rsidP="006F165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</w:t>
      </w:r>
      <w:r w:rsidR="009D1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Федерации»;</w:t>
      </w:r>
    </w:p>
    <w:p w:rsidR="00BB780D" w:rsidRDefault="00BB780D" w:rsidP="006F165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10.02.2017 № 169</w:t>
      </w:r>
      <w:r w:rsidR="00265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45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9D1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современной городской среды»;</w:t>
      </w:r>
    </w:p>
    <w:p w:rsidR="00EC63F0" w:rsidRPr="00EC63F0" w:rsidRDefault="00EC63F0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F0">
        <w:rPr>
          <w:rFonts w:ascii="Times New Roman" w:hAnsi="Times New Roman" w:cs="Times New Roman"/>
          <w:sz w:val="28"/>
          <w:szCs w:val="28"/>
        </w:rPr>
        <w:t>Для реализации основных мероприятий муниципальной программы разработаны следующие документы:</w:t>
      </w:r>
    </w:p>
    <w:p w:rsidR="00C56A68" w:rsidRPr="00D6647A" w:rsidRDefault="002C61DF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47A">
        <w:rPr>
          <w:rFonts w:ascii="Times New Roman" w:hAnsi="Times New Roman" w:cs="Times New Roman"/>
          <w:sz w:val="28"/>
          <w:szCs w:val="28"/>
        </w:rPr>
        <w:t>1. Постановление администрации Пригородного сельского поселения от 07 августа 2017 года №69 «Об утверждении Порядка общественного обсуждения проекта муниципальной программы Пригородного сельского поселения «Формирование комфортной городской среды на 2018 – 2022 годы», порядка представления, рассмотрения и оценки предложений заинтересованных лиц о включении дворовых территорий в муниципальную программу «Формирование комфортной городской среды на 2018 – 2022 годы», порядка представления, рассмотрения и оценки предложений граждан и организаций о включении в муниципальную программу «Формирование комфортной городской среды на 2018 – 2022 годы» общественных территорий, порядка и формы трудового участия граждан в выполнении работ по благоустройству дворовых территорий</w:t>
      </w:r>
      <w:r w:rsidR="00C56A68" w:rsidRPr="00D6647A">
        <w:rPr>
          <w:rFonts w:ascii="Times New Roman" w:hAnsi="Times New Roman" w:cs="Times New Roman"/>
          <w:sz w:val="28"/>
          <w:szCs w:val="28"/>
        </w:rPr>
        <w:t>;</w:t>
      </w:r>
    </w:p>
    <w:p w:rsidR="00D6647A" w:rsidRDefault="00C56A68" w:rsidP="006F1656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7A">
        <w:rPr>
          <w:rFonts w:ascii="Times New Roman" w:hAnsi="Times New Roman" w:cs="Times New Roman"/>
          <w:sz w:val="28"/>
          <w:szCs w:val="28"/>
        </w:rPr>
        <w:t>2</w:t>
      </w:r>
      <w:r w:rsidR="00EC63F0" w:rsidRPr="00D6647A">
        <w:rPr>
          <w:rFonts w:ascii="Times New Roman" w:hAnsi="Times New Roman" w:cs="Times New Roman"/>
          <w:sz w:val="28"/>
          <w:szCs w:val="28"/>
        </w:rPr>
        <w:t xml:space="preserve">. </w:t>
      </w:r>
      <w:r w:rsidR="00D6647A" w:rsidRPr="00D6647A">
        <w:rPr>
          <w:rFonts w:ascii="Times New Roman" w:hAnsi="Times New Roman" w:cs="Times New Roman"/>
          <w:sz w:val="28"/>
          <w:szCs w:val="28"/>
        </w:rPr>
        <w:t>Постановление администрации Пригородного сельского поселения от 07 августа 2017 года №70</w:t>
      </w:r>
      <w:r w:rsidR="00D6647A" w:rsidRPr="00D664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</w:t>
      </w:r>
      <w:r w:rsidR="00D6647A" w:rsidRPr="00D6647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 утверждении Порядка </w:t>
      </w:r>
      <w:r w:rsidR="00D6647A" w:rsidRPr="00D66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 Пригородного сельского поселения Калачеевского муниципального района Воронежской области «Формирование комфортной городской среды» на 2018-2022  годы»</w:t>
      </w:r>
      <w:r w:rsidR="00053B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B28" w:rsidRPr="00053B28" w:rsidRDefault="00053B28" w:rsidP="006F1656">
      <w:pPr>
        <w:tabs>
          <w:tab w:val="left" w:pos="5670"/>
        </w:tabs>
        <w:suppressAutoHyphens/>
        <w:spacing w:after="0" w:line="240" w:lineRule="auto"/>
        <w:ind w:right="-144" w:firstLine="68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53B28">
        <w:rPr>
          <w:rFonts w:ascii="Times New Roman" w:hAnsi="Times New Roman" w:cs="Times New Roman"/>
          <w:sz w:val="28"/>
          <w:szCs w:val="28"/>
        </w:rPr>
        <w:t>Постановление администрации Пригородного сельского поселения от 07 августа 2017 года №71 «</w:t>
      </w:r>
      <w:r w:rsidRPr="00053B2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 утверждении Порядка </w:t>
      </w:r>
      <w:r w:rsidRPr="00053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обсуждения с заинтересованными лицами и утверждения дизайн - проектов благоустройства общественных территорий, включаемых в муниципальную программу Пригородного сельского поселения Калачеевского муниципального района Воронежской области «Формирование комфортной городской среды» на 2018-2022  годы»</w:t>
      </w:r>
      <w:r w:rsidR="00476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B28" w:rsidRPr="004765E9" w:rsidRDefault="004765E9" w:rsidP="006F1656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4765E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Пригородного сельского поселения от 07 августа 2017 года №68 «</w:t>
      </w:r>
      <w:r w:rsidRPr="0047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общественной комиссии Пригородного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6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Калачеевского муниципального района Воронежской области по обеспечению реализации муниципальной программы </w:t>
      </w:r>
      <w:r w:rsidRPr="0047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комфортной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среды».</w:t>
      </w:r>
    </w:p>
    <w:p w:rsidR="00BB780D" w:rsidRDefault="00EC63F0" w:rsidP="006F1656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E9">
        <w:rPr>
          <w:rFonts w:ascii="Times New Roman" w:hAnsi="Times New Roman" w:cs="Times New Roman"/>
          <w:sz w:val="28"/>
          <w:szCs w:val="28"/>
        </w:rPr>
        <w:t>В целях реализации программных мероприятий перечень нормативных правовых актов может обновляться и дополняться.</w:t>
      </w:r>
    </w:p>
    <w:p w:rsidR="001C5E19" w:rsidRDefault="001C5E19" w:rsidP="006F16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E19" w:rsidRPr="001C5E19" w:rsidRDefault="001C5E19" w:rsidP="00A747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Сроки и этапы реализации муниципальной программы</w:t>
      </w:r>
    </w:p>
    <w:p w:rsidR="00911C0B" w:rsidRDefault="001C5E19" w:rsidP="001C5E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2018-202</w:t>
      </w:r>
      <w:r w:rsidR="00A666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 </w:t>
      </w:r>
    </w:p>
    <w:p w:rsidR="00834C4E" w:rsidRDefault="00834C4E" w:rsidP="00834C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4C4E">
        <w:rPr>
          <w:rFonts w:ascii="Times New Roman" w:hAnsi="Times New Roman" w:cs="Times New Roman"/>
          <w:b/>
          <w:color w:val="000000"/>
          <w:sz w:val="28"/>
          <w:szCs w:val="28"/>
        </w:rPr>
        <w:t>4. Обоснование выделения подпрограмм</w:t>
      </w:r>
    </w:p>
    <w:p w:rsidR="00C4671C" w:rsidRDefault="00C4671C" w:rsidP="00C4671C">
      <w:pPr>
        <w:keepNext/>
        <w:tabs>
          <w:tab w:val="left" w:pos="5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671C">
        <w:rPr>
          <w:rFonts w:ascii="Times New Roman" w:hAnsi="Times New Roman" w:cs="Times New Roman"/>
          <w:sz w:val="28"/>
          <w:szCs w:val="28"/>
        </w:rPr>
        <w:t xml:space="preserve">Для достижения заявленной цели и решения поставленных задач в рамках настоящей муниципальной программы предусмотрена реализация 1 </w:t>
      </w:r>
      <w:hyperlink r:id="rId10" w:anchor="/document/46415804/entry/111" w:history="1">
        <w:r w:rsidRPr="00C4671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4671C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Пригородного сельского поселения на 2018 - 202</w:t>
      </w:r>
      <w:r w:rsidR="000F4596">
        <w:rPr>
          <w:rFonts w:ascii="Times New Roman" w:hAnsi="Times New Roman" w:cs="Times New Roman"/>
          <w:sz w:val="28"/>
          <w:szCs w:val="28"/>
        </w:rPr>
        <w:t>2</w:t>
      </w:r>
      <w:r w:rsidRPr="00C4671C">
        <w:rPr>
          <w:rFonts w:ascii="Times New Roman" w:hAnsi="Times New Roman" w:cs="Times New Roman"/>
          <w:sz w:val="28"/>
          <w:szCs w:val="28"/>
        </w:rPr>
        <w:t> годы" (далее - подпрограмма), включающей мероприятия, принятие и реализация которых является одним из условий предоставления субсидий из областного бюджета на реализацию комплекса мероприятий, способствующих формированию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3FD" w:rsidRDefault="009E43FD" w:rsidP="00C4671C">
      <w:pPr>
        <w:keepNext/>
        <w:tabs>
          <w:tab w:val="left" w:pos="5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E43FD" w:rsidRPr="009E43FD" w:rsidRDefault="009E43FD" w:rsidP="009E4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Обобщенная характеристика основных мероприятий</w:t>
      </w:r>
    </w:p>
    <w:p w:rsidR="009E43FD" w:rsidRDefault="009E43FD" w:rsidP="009E4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мероприятий вне подпрограммы муниципальной программой не предусмотрена.</w:t>
      </w:r>
    </w:p>
    <w:p w:rsidR="001C5369" w:rsidRDefault="001C5369" w:rsidP="009E4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369" w:rsidRPr="001C5369" w:rsidRDefault="001C5369" w:rsidP="002F7967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5369">
        <w:rPr>
          <w:rFonts w:ascii="Times New Roman" w:hAnsi="Times New Roman" w:cs="Times New Roman"/>
          <w:b/>
          <w:color w:val="auto"/>
          <w:sz w:val="28"/>
          <w:szCs w:val="28"/>
        </w:rPr>
        <w:t>6. Основные меры муниципального и правового регулирования</w:t>
      </w:r>
    </w:p>
    <w:p w:rsidR="001C5369" w:rsidRDefault="001C5369" w:rsidP="001C5369">
      <w:pPr>
        <w:pStyle w:val="a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671C" w:rsidRDefault="001C5369" w:rsidP="00A012DC">
      <w:pPr>
        <w:pStyle w:val="af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369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реализации мероприятий подпрограммы администрация Пригородного сельского поселения будет руководствоваться Конституцией </w:t>
      </w:r>
      <w:r w:rsidR="00D334D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C5369">
        <w:rPr>
          <w:rFonts w:ascii="Times New Roman" w:hAnsi="Times New Roman" w:cs="Times New Roman"/>
          <w:color w:val="auto"/>
          <w:sz w:val="28"/>
          <w:szCs w:val="28"/>
        </w:rPr>
        <w:t>оссийской Федерации, федеральными законами, постановлениями Правительства Российской Федерации, иными правовыми актами Российской Федерации и Воронежской области, Калачеевского муниципального района и Пр</w:t>
      </w:r>
      <w:r w:rsidR="0065657C">
        <w:rPr>
          <w:rFonts w:ascii="Times New Roman" w:hAnsi="Times New Roman" w:cs="Times New Roman"/>
          <w:color w:val="auto"/>
          <w:sz w:val="28"/>
          <w:szCs w:val="28"/>
        </w:rPr>
        <w:t>игородного сельского поселения.</w:t>
      </w:r>
    </w:p>
    <w:p w:rsidR="0065657C" w:rsidRPr="0065657C" w:rsidRDefault="0065657C" w:rsidP="0065657C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3E4D" w:rsidRDefault="0065657C" w:rsidP="0065657C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7477B" w:rsidRPr="0065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F7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Обобщенная характеристика основных мероприятий </w:t>
      </w:r>
      <w:r w:rsidRPr="00656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  <w:r w:rsidRPr="002F7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5657C" w:rsidRDefault="0065657C" w:rsidP="0065657C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E4D" w:rsidRPr="0065657C" w:rsidRDefault="005D3E4D" w:rsidP="00656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 планируется реализация трех основных меропр</w:t>
      </w:r>
      <w:r w:rsidRPr="006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ятий:</w:t>
      </w:r>
    </w:p>
    <w:p w:rsidR="0065657C" w:rsidRPr="002F7967" w:rsidRDefault="0065657C" w:rsidP="00656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благоустройство дворовых территорий многоквартирных домов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городного сельского поселения</w:t>
      </w: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657C" w:rsidRPr="002F7967" w:rsidRDefault="0065657C" w:rsidP="00656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благоустройство общественных территорий </w:t>
      </w:r>
      <w:r w:rsidR="00A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657C" w:rsidRPr="0065657C" w:rsidRDefault="0065657C" w:rsidP="00656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создание, восстановление и реконструкция объектов централизова</w:t>
      </w: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(нецентрализованной) системы холодного водоснабжения</w:t>
      </w:r>
      <w:r w:rsidR="00F4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системы в</w:t>
      </w:r>
      <w:r w:rsidR="00F4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доотведения</w:t>
      </w: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2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77B" w:rsidRDefault="00A7477B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основных мероприятий муниципальной программы представлен в </w:t>
      </w:r>
      <w:r w:rsidRPr="0094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приложении </w:t>
      </w:r>
      <w:r w:rsidR="0043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4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7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муниципальной программе. План реализации муниципальной прог</w:t>
      </w:r>
      <w:r w:rsidRPr="00381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раммы представлен </w:t>
      </w:r>
      <w:r w:rsidRPr="00F9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</w:t>
      </w:r>
      <w:r w:rsidR="0043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9354D" w:rsidRPr="00F9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7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программе.</w:t>
      </w:r>
    </w:p>
    <w:p w:rsidR="00B94F9B" w:rsidRDefault="00B94F9B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C04" w:rsidRDefault="0036045E" w:rsidP="00D56759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B6840" w:rsidRPr="00AB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Ресурсное обеспечение муниципальной программы</w:t>
      </w:r>
    </w:p>
    <w:p w:rsidR="00D56759" w:rsidRPr="00AB6840" w:rsidRDefault="00D56759" w:rsidP="00D56759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840" w:rsidRPr="00AB6840" w:rsidRDefault="00AB6840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финансирования муниципальной программы носят прогнозный характер и подлежат уточнению в соответствии с решением Совета народных депутатов </w:t>
      </w:r>
      <w:r w:rsidRPr="00CA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 сельского поселения</w:t>
      </w:r>
      <w:r w:rsidRPr="00AB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бюджете </w:t>
      </w:r>
      <w:r w:rsidRPr="00CA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Пригородного сельского поселения</w:t>
      </w:r>
      <w:r w:rsidRPr="00AB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6840" w:rsidRPr="00AB6840" w:rsidRDefault="00AB6840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AB6840" w:rsidRPr="00AB6840" w:rsidRDefault="00C8669C" w:rsidP="00A64560">
      <w:pPr>
        <w:tabs>
          <w:tab w:val="left" w:pos="993"/>
        </w:tabs>
        <w:suppressAutoHyphens/>
        <w:spacing w:after="0" w:line="240" w:lineRule="auto"/>
        <w:ind w:left="709" w:right="-14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B6840" w:rsidRPr="00AB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риски, связанные с изменением бюджетного законодательства; </w:t>
      </w:r>
    </w:p>
    <w:p w:rsidR="00BD5428" w:rsidRPr="00AB6840" w:rsidRDefault="00C8669C" w:rsidP="00BD5428">
      <w:pPr>
        <w:tabs>
          <w:tab w:val="left" w:pos="993"/>
        </w:tabs>
        <w:suppressAutoHyphens/>
        <w:spacing w:after="0" w:line="240" w:lineRule="auto"/>
        <w:ind w:left="709" w:right="-14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B6840" w:rsidRPr="00AB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 w:rsidR="00C6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поселения;</w:t>
      </w:r>
      <w:r w:rsidR="00C61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r w:rsidR="00C61CE7" w:rsidRPr="00C61CE7">
        <w:rPr>
          <w:rFonts w:ascii="Times New Roman" w:hAnsi="Times New Roman" w:cs="Times New Roman"/>
          <w:sz w:val="28"/>
          <w:szCs w:val="28"/>
        </w:rPr>
        <w:t>социальные риски, связанные с низкой социальной активностью населения, о</w:t>
      </w:r>
      <w:r w:rsidR="00BD5428">
        <w:rPr>
          <w:rFonts w:ascii="Times New Roman" w:hAnsi="Times New Roman" w:cs="Times New Roman"/>
          <w:sz w:val="28"/>
          <w:szCs w:val="28"/>
        </w:rPr>
        <w:t>тсутствием массовой культуры со</w:t>
      </w:r>
      <w:r w:rsidR="00C61CE7" w:rsidRPr="00C61CE7">
        <w:rPr>
          <w:rFonts w:ascii="Times New Roman" w:hAnsi="Times New Roman" w:cs="Times New Roman"/>
          <w:sz w:val="28"/>
          <w:szCs w:val="28"/>
        </w:rPr>
        <w:t>участия в благоустройства дворовых территорий и т.д.</w:t>
      </w:r>
      <w:r w:rsidR="00AB6840" w:rsidRPr="00AB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6840" w:rsidRPr="00AB6840" w:rsidRDefault="00CA0690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lightGray"/>
          <w:lang w:eastAsia="ru-RU"/>
        </w:rPr>
      </w:pPr>
      <w:r w:rsidRPr="00CA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за счет всех источников финансирования представлено </w:t>
      </w:r>
      <w:r w:rsidRPr="000F2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</w:t>
      </w:r>
      <w:r w:rsidR="0043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F2520" w:rsidRPr="000F2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A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муниципальной программе.</w:t>
      </w:r>
    </w:p>
    <w:p w:rsidR="00AB6840" w:rsidRPr="0032686C" w:rsidRDefault="00AB6840" w:rsidP="0032686C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lightGray"/>
          <w:lang w:eastAsia="ru-RU"/>
        </w:rPr>
      </w:pPr>
    </w:p>
    <w:p w:rsidR="0032686C" w:rsidRPr="0032686C" w:rsidRDefault="00D635CC" w:rsidP="002750B9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2686C" w:rsidRPr="00494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Информация об участии общественных, научных и иных организаций в реализации муниципальной программы</w:t>
      </w:r>
    </w:p>
    <w:p w:rsidR="0032686C" w:rsidRPr="0032686C" w:rsidRDefault="0032686C" w:rsidP="002750B9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32686C" w:rsidRPr="0032686C" w:rsidRDefault="0032686C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реализации муниципальной программы,</w:t>
      </w:r>
      <w:r w:rsidR="004C2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</w:t>
      </w: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</w:t>
      </w:r>
      <w:r w:rsidR="004C2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</w:t>
      </w: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(юридические лица, индивидуальные предприниматели), </w:t>
      </w:r>
      <w:r w:rsidR="004C2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</w:t>
      </w:r>
      <w:r w:rsidR="0072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4C2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</w:t>
      </w:r>
      <w:r w:rsidR="0072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C2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товарищества собст</w:t>
      </w:r>
      <w:r w:rsidRPr="008E0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венников жилья, на обслуживании и</w:t>
      </w: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управлении которых находятся многоквартирные дома, в которых собственники помещений приняли на общем собрании решение о включении дворовой территории </w:t>
      </w:r>
      <w:r w:rsidR="0067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многоквартирного дома </w:t>
      </w: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муниципальную программу и данная дворовая территория сформирована и поставлена на государственный кадастровый учет под многоквартирным домом.</w:t>
      </w:r>
    </w:p>
    <w:p w:rsidR="0032686C" w:rsidRPr="0032686C" w:rsidRDefault="0032686C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программу подлежат включению дворовые территории по результатам Инвентаризации, проведенной в соответствии с Рекомендациями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утвержденными приказом департамента жилищно-коммунального хозяйства и энергетики Воронежской области от 05.07.2017 № 148, а также исходя из даты и времени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32686C" w:rsidRPr="0032686C" w:rsidRDefault="0032686C" w:rsidP="00A64560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Собственники по</w:t>
      </w:r>
      <w:r w:rsidR="004E6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мещений в многоквартирных домах</w:t>
      </w:r>
      <w:r w:rsidRPr="00326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заинтересованными лицами.</w:t>
      </w:r>
    </w:p>
    <w:p w:rsidR="001B13D3" w:rsidRPr="007E0F0F" w:rsidRDefault="0032686C" w:rsidP="008F69EC">
      <w:pPr>
        <w:suppressAutoHyphens/>
        <w:spacing w:after="0" w:line="240" w:lineRule="auto"/>
        <w:ind w:right="-14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Заинтересованные лица принимают участие в реализации мероприятий по благ</w:t>
      </w:r>
      <w:r w:rsidR="003734FF" w:rsidRPr="007E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оустройству дворовых территорий </w:t>
      </w:r>
      <w:r w:rsidR="008F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многоквартирных домов </w:t>
      </w:r>
      <w:r w:rsidRPr="007E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1C7531" w:rsidRPr="007E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минимального и </w:t>
      </w:r>
      <w:r w:rsidRPr="007E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перечня работ по благоустройству в форме трудового и (или) финансового участия, в случае принятия соответствующего решения на общем собрании собственников помещений многоквартирного дома.</w:t>
      </w:r>
    </w:p>
    <w:p w:rsidR="001B13D3" w:rsidRPr="00A50236" w:rsidRDefault="00A50236" w:rsidP="001B13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Оценка эффективности реализации программы</w:t>
      </w:r>
    </w:p>
    <w:p w:rsidR="00A50236" w:rsidRPr="001B13D3" w:rsidRDefault="00A50236" w:rsidP="00EA05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 подпрограммы в 2018 </w:t>
      </w:r>
      <w:r w:rsidR="0097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B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97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1B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годах будут достигнуты следующие показатели, характеризующие эффективность реализации программы:</w:t>
      </w:r>
    </w:p>
    <w:p w:rsidR="0025256E" w:rsidRPr="00975D0D" w:rsidRDefault="0025256E" w:rsidP="00EA05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благоустроенных дворовых территорий многоквартирных домов </w:t>
      </w:r>
      <w:r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сельского поселения от общего количества дворовых территорий многоквартирных домов Пригородного сельского поселения, составит </w:t>
      </w:r>
      <w:r w:rsidR="00975D0D"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25256E" w:rsidRPr="00975D0D" w:rsidRDefault="0025256E" w:rsidP="00EA05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доля благоустроенных общественных территорий </w:t>
      </w:r>
      <w:r w:rsidR="001B13D3"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количества общественных территорий </w:t>
      </w:r>
      <w:r w:rsidR="001B13D3"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D0D"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 100</w:t>
      </w:r>
      <w:r w:rsidR="001B13D3"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25256E" w:rsidRPr="0025256E" w:rsidRDefault="0025256E" w:rsidP="00EA05C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созданных, восстановленных и реконструированных</w:t>
      </w:r>
      <w:r w:rsidRPr="0025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централизованной (нецентрализованной) системы холодного водоснабжения </w:t>
      </w:r>
      <w:r w:rsidR="001B13D3" w:rsidRPr="001B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25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количества объектов централизованной (нецентрализованной) системы холодного водоснабжения </w:t>
      </w:r>
      <w:r w:rsidR="001B13D3" w:rsidRPr="001B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сельского </w:t>
      </w:r>
      <w:r w:rsidR="001B13D3" w:rsidRPr="004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4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4E1529" w:rsidRPr="004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Pr="004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696029" w:rsidRDefault="00EA05CF" w:rsidP="00523927">
      <w:pPr>
        <w:tabs>
          <w:tab w:val="left" w:pos="4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B525AC">
        <w:rPr>
          <w:rFonts w:ascii="Times New Roman" w:hAnsi="Times New Roman" w:cs="Times New Roman"/>
          <w:sz w:val="28"/>
          <w:szCs w:val="28"/>
        </w:rPr>
        <w:t>расчета целевых показателей эффективности реализации муниципальной программы, подпрограммы муниципальной программы и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A67C4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F638B">
        <w:rPr>
          <w:rFonts w:ascii="Times New Roman" w:hAnsi="Times New Roman" w:cs="Times New Roman"/>
          <w:sz w:val="28"/>
          <w:szCs w:val="28"/>
        </w:rPr>
        <w:t>№</w:t>
      </w:r>
      <w:r w:rsidR="00A67C48" w:rsidRPr="00A67C48">
        <w:rPr>
          <w:rFonts w:ascii="Times New Roman" w:hAnsi="Times New Roman" w:cs="Times New Roman"/>
          <w:sz w:val="28"/>
          <w:szCs w:val="28"/>
        </w:rPr>
        <w:t>1</w:t>
      </w:r>
      <w:r w:rsidR="006D30C3">
        <w:rPr>
          <w:rFonts w:ascii="Times New Roman" w:hAnsi="Times New Roman" w:cs="Times New Roman"/>
          <w:sz w:val="28"/>
          <w:szCs w:val="28"/>
        </w:rPr>
        <w:t>1</w:t>
      </w:r>
      <w:r w:rsidRPr="00A67C4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523927" w:rsidRDefault="00523927" w:rsidP="00523927">
      <w:pPr>
        <w:tabs>
          <w:tab w:val="left" w:pos="4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Pr="00AA4501" w:rsidRDefault="00F808F6" w:rsidP="00DA3B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0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DA3BB7" w:rsidRPr="00F80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Подпрограммы муниципальной программы</w:t>
      </w:r>
    </w:p>
    <w:p w:rsidR="00DA3BB7" w:rsidRPr="00F356FC" w:rsidRDefault="00DA3BB7" w:rsidP="00787CB8">
      <w:p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Подпрограмма 1.</w:t>
      </w:r>
      <w:r w:rsidRPr="00F35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Формирование современной городской среды на территории Пригородного сельского поселения на 2018 - 2022 годы</w:t>
      </w:r>
    </w:p>
    <w:p w:rsidR="00DA3BB7" w:rsidRPr="00E664AC" w:rsidRDefault="00DA3BB7" w:rsidP="00787CB8">
      <w:p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подпрограммы</w:t>
      </w:r>
      <w:r w:rsidRPr="00E6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AA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"Формирование современной городской среды </w:t>
      </w:r>
      <w:r w:rsidRPr="00E6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Пригородного сельского поселения</w:t>
      </w:r>
      <w:r w:rsidRPr="00AA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2018 - 202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A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годы"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525"/>
        <w:gridCol w:w="2156"/>
        <w:gridCol w:w="1040"/>
        <w:gridCol w:w="1523"/>
        <w:gridCol w:w="1312"/>
      </w:tblGrid>
      <w:tr w:rsidR="00DA3BB7" w:rsidRPr="00D77A48" w:rsidTr="00C07EAA">
        <w:tc>
          <w:tcPr>
            <w:tcW w:w="2298" w:type="dxa"/>
            <w:shd w:val="clear" w:color="auto" w:fill="auto"/>
          </w:tcPr>
          <w:p w:rsidR="00DA3BB7" w:rsidRPr="009F5911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9F5911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Пригородного сельского поселения</w:t>
            </w:r>
          </w:p>
        </w:tc>
      </w:tr>
      <w:tr w:rsidR="00DA3BB7" w:rsidRPr="00D77A48" w:rsidTr="00C07EAA">
        <w:tc>
          <w:tcPr>
            <w:tcW w:w="2298" w:type="dxa"/>
            <w:shd w:val="clear" w:color="auto" w:fill="auto"/>
          </w:tcPr>
          <w:p w:rsidR="00DA3BB7" w:rsidRPr="00EE78B1" w:rsidRDefault="00DA3BB7" w:rsidP="00934F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E78B1">
              <w:rPr>
                <w:rFonts w:ascii="Times New Roman" w:hAnsi="Times New Roman"/>
                <w:sz w:val="28"/>
                <w:szCs w:val="28"/>
              </w:rPr>
              <w:t>сновные мероприятия</w:t>
            </w:r>
            <w:r w:rsidR="00D665BE">
              <w:rPr>
                <w:rFonts w:ascii="Times New Roman" w:hAnsi="Times New Roman"/>
                <w:sz w:val="28"/>
                <w:szCs w:val="28"/>
              </w:rPr>
              <w:t xml:space="preserve">, входящие в состав </w:t>
            </w:r>
            <w:r w:rsidR="00D665B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B56089" w:rsidRDefault="00DA3BB7" w:rsidP="00ED7E5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1 </w:t>
            </w:r>
            <w:r w:rsidR="00D07CA7">
              <w:fldChar w:fldCharType="begin"/>
            </w:r>
            <w:r w:rsidR="00D07CA7">
              <w:instrText xml:space="preserve"> HYPERLINK \l "P415" </w:instrText>
            </w:r>
            <w:r w:rsidR="00D07CA7">
              <w:fldChar w:fldCharType="separate"/>
            </w:r>
            <w:r w:rsidR="00D07CA7">
              <w:fldChar w:fldCharType="end"/>
            </w:r>
            <w:r w:rsidRPr="00B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дворовых территорий 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Пригородного сельского поселения</w:t>
            </w:r>
            <w:r w:rsidRPr="00B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32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3BB7" w:rsidRPr="00B56089" w:rsidRDefault="00DA3BB7" w:rsidP="00ED7E5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 </w:t>
            </w:r>
            <w:r w:rsidRPr="00B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Pr="00032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 «Благоустройство </w:t>
            </w:r>
            <w:r w:rsidRPr="00B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</w:t>
            </w:r>
            <w:r w:rsidRPr="00B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Пригородного сельского поселения</w:t>
            </w:r>
            <w:r w:rsidRPr="00B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32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3BB7" w:rsidRPr="00BB489B" w:rsidRDefault="00DA3BB7" w:rsidP="00ED7E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2EE2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 3 «Создание, восстановление и реконструкция объектов централизованной (нецентрализованной) системы холодного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системы водоотведения</w:t>
            </w:r>
            <w:r w:rsidRPr="00032E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A3BB7" w:rsidRPr="00D77A48" w:rsidTr="00C07EAA">
        <w:tc>
          <w:tcPr>
            <w:tcW w:w="2298" w:type="dxa"/>
            <w:shd w:val="clear" w:color="auto" w:fill="auto"/>
          </w:tcPr>
          <w:p w:rsidR="00DA3BB7" w:rsidRPr="009F5911" w:rsidRDefault="00DA3BB7" w:rsidP="00D665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</w:t>
            </w:r>
            <w:r w:rsidR="00D66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5C3E20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5C3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благоустройства дворовых территорий многоквартирных домов с учетом доступности для инвалидов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маломобильных групп населения;</w:t>
            </w:r>
          </w:p>
          <w:p w:rsidR="00DA3BB7" w:rsidRPr="005C3E20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5C3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благоустройства общественных территорий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риях;</w:t>
            </w:r>
          </w:p>
          <w:p w:rsidR="00DA3BB7" w:rsidRPr="009F5911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5C3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нормативным водоснабжением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водоотведением</w:t>
            </w:r>
            <w:r w:rsidRPr="005C3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жителей </w:t>
            </w:r>
            <w:r w:rsidRPr="00C6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A3BB7" w:rsidRPr="00D77A48" w:rsidTr="00C07EAA">
        <w:tc>
          <w:tcPr>
            <w:tcW w:w="2298" w:type="dxa"/>
            <w:shd w:val="clear" w:color="auto" w:fill="auto"/>
          </w:tcPr>
          <w:p w:rsidR="00DA3BB7" w:rsidRPr="009F5911" w:rsidRDefault="00DA3BB7" w:rsidP="00AC6C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AC6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DD3CA4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</w:t>
            </w:r>
            <w:r w:rsidRPr="00DD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ыполнение работ по благоустройству дворовых территорий многоквартирных домов Пригородного сельского поселения в соответствии с нормативными требованиями;</w:t>
            </w:r>
          </w:p>
          <w:p w:rsidR="00DA3BB7" w:rsidRPr="00DD3CA4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</w:t>
            </w:r>
            <w:r w:rsidRPr="00DD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комфортности проживания с учетом обеспечения доступности жилья для маломобильных групп населения;</w:t>
            </w:r>
          </w:p>
          <w:p w:rsidR="00DA3BB7" w:rsidRPr="00DD3CA4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</w:t>
            </w:r>
            <w:r w:rsidRPr="00DD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выполнения работ по благоустройству общественных территорий Пригородного сельского поселения в соответствии с нормативными требованиями;</w:t>
            </w:r>
          </w:p>
          <w:p w:rsidR="00DA3BB7" w:rsidRPr="00DD3CA4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</w:t>
            </w:r>
            <w:r w:rsidRPr="00DD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вовлеченности заинтересованных граждан, организаций в реализацию мероприятий по благоустройству общественных территорий;</w:t>
            </w:r>
          </w:p>
          <w:p w:rsidR="00DA3BB7" w:rsidRPr="00DD3CA4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О</w:t>
            </w:r>
            <w:r w:rsidRPr="00DD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 по созданию, восстановлению и реконструкции объектов централизованной (нецентрализованной) системы холодного водоснабжения и системы водоотведения Пригородного сельского поселения.</w:t>
            </w:r>
          </w:p>
        </w:tc>
      </w:tr>
      <w:tr w:rsidR="00DA3BB7" w:rsidRPr="00D77A48" w:rsidTr="00C07EAA">
        <w:trPr>
          <w:trHeight w:val="1673"/>
        </w:trPr>
        <w:tc>
          <w:tcPr>
            <w:tcW w:w="2298" w:type="dxa"/>
            <w:shd w:val="clear" w:color="auto" w:fill="auto"/>
          </w:tcPr>
          <w:p w:rsidR="00DA3BB7" w:rsidRPr="00F24A1D" w:rsidRDefault="00DA3BB7" w:rsidP="002B5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(индикаторы) </w:t>
            </w:r>
            <w:r w:rsidR="002B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F24A1D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ед.;</w:t>
            </w:r>
          </w:p>
          <w:p w:rsidR="00DA3BB7" w:rsidRPr="00F24A1D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благоустроенных общественных территорий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ед.;</w:t>
            </w:r>
          </w:p>
          <w:p w:rsidR="00DA3BB7" w:rsidRPr="00F24A1D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периоде, %;</w:t>
            </w:r>
          </w:p>
          <w:p w:rsidR="00DA3BB7" w:rsidRPr="00F24A1D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созданных, восстановленных, реконструированных объектов централизованной (нецентрализованной) системы холодного водоснабжения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B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 w:rsidRPr="00F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</w:tr>
      <w:tr w:rsidR="00DA3BB7" w:rsidRPr="00D77A48" w:rsidTr="00C07EAA">
        <w:tc>
          <w:tcPr>
            <w:tcW w:w="2298" w:type="dxa"/>
            <w:shd w:val="clear" w:color="auto" w:fill="auto"/>
          </w:tcPr>
          <w:p w:rsidR="00DA3BB7" w:rsidRPr="009F5911" w:rsidRDefault="00DA3BB7" w:rsidP="00D0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 реализации муниципальной </w:t>
            </w:r>
            <w:r w:rsidR="00D0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9F5911" w:rsidRDefault="00DA3BB7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A3BB7" w:rsidRPr="00D77A48" w:rsidTr="00C07EAA">
        <w:trPr>
          <w:trHeight w:val="645"/>
        </w:trPr>
        <w:tc>
          <w:tcPr>
            <w:tcW w:w="2298" w:type="dxa"/>
            <w:vMerge w:val="restart"/>
            <w:shd w:val="clear" w:color="auto" w:fill="auto"/>
          </w:tcPr>
          <w:p w:rsidR="00DA3BB7" w:rsidRPr="009F5911" w:rsidRDefault="008526B0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(в действующих ценах каждого года реализации подпрограммы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3D20C7" w:rsidRDefault="00DA3BB7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A2C8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Всего по подпрограмме – 15482,1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тыс. рублей, в том числе по </w:t>
            </w:r>
            <w:r w:rsidRPr="005A2C8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источни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кам </w:t>
            </w:r>
            <w:r w:rsidRPr="005A2C8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финансирования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DA3BB7" w:rsidRPr="00D77A48" w:rsidTr="00C07EAA">
        <w:trPr>
          <w:trHeight w:val="255"/>
        </w:trPr>
        <w:tc>
          <w:tcPr>
            <w:tcW w:w="2298" w:type="dxa"/>
            <w:vMerge/>
            <w:shd w:val="clear" w:color="auto" w:fill="auto"/>
          </w:tcPr>
          <w:p w:rsidR="00DA3BB7" w:rsidRPr="009F5911" w:rsidRDefault="00DA3BB7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3BB7" w:rsidRPr="005B49CF" w:rsidRDefault="00DA3BB7" w:rsidP="00ED7E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9C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56" w:type="dxa"/>
            <w:shd w:val="clear" w:color="auto" w:fill="auto"/>
          </w:tcPr>
          <w:p w:rsidR="00DA3BB7" w:rsidRPr="005B49CF" w:rsidRDefault="00DA3BB7" w:rsidP="00ED7E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9C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DA3BB7" w:rsidRPr="005B49CF" w:rsidRDefault="00DA3BB7" w:rsidP="00ED7E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9CF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040" w:type="dxa"/>
            <w:shd w:val="clear" w:color="auto" w:fill="auto"/>
          </w:tcPr>
          <w:p w:rsidR="00DA3BB7" w:rsidRPr="005B49CF" w:rsidRDefault="00DA3BB7" w:rsidP="00ED7E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9CF"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23" w:type="dxa"/>
            <w:shd w:val="clear" w:color="auto" w:fill="auto"/>
          </w:tcPr>
          <w:p w:rsidR="00DA3BB7" w:rsidRPr="005B49CF" w:rsidRDefault="00DA3BB7" w:rsidP="00ED7E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9CF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312" w:type="dxa"/>
            <w:shd w:val="clear" w:color="auto" w:fill="auto"/>
          </w:tcPr>
          <w:p w:rsidR="00DA3BB7" w:rsidRPr="005B49CF" w:rsidRDefault="00DA3BB7" w:rsidP="00ED7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B49CF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</w:p>
        </w:tc>
      </w:tr>
      <w:tr w:rsidR="00C07EAA" w:rsidRPr="00D77A48" w:rsidTr="00C07EAA">
        <w:trPr>
          <w:trHeight w:val="225"/>
        </w:trPr>
        <w:tc>
          <w:tcPr>
            <w:tcW w:w="2298" w:type="dxa"/>
            <w:vMerge/>
            <w:shd w:val="clear" w:color="auto" w:fill="auto"/>
          </w:tcPr>
          <w:p w:rsidR="00C07EAA" w:rsidRPr="009F5911" w:rsidRDefault="00C07EAA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C07EAA" w:rsidRPr="005B49CF" w:rsidRDefault="00C07EAA" w:rsidP="00ED7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B49CF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2156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1040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2786,94</w:t>
            </w:r>
          </w:p>
        </w:tc>
        <w:tc>
          <w:tcPr>
            <w:tcW w:w="1312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309,66</w:t>
            </w:r>
          </w:p>
        </w:tc>
      </w:tr>
      <w:tr w:rsidR="00C07EAA" w:rsidRPr="00D77A48" w:rsidTr="00C07EAA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C07EAA" w:rsidRPr="009F5911" w:rsidRDefault="00C07EAA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C07EAA" w:rsidRPr="005B49CF" w:rsidRDefault="00C07EAA" w:rsidP="00ED7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B49CF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2156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4143,8</w:t>
            </w:r>
          </w:p>
        </w:tc>
        <w:tc>
          <w:tcPr>
            <w:tcW w:w="1040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3729,42</w:t>
            </w:r>
          </w:p>
        </w:tc>
        <w:tc>
          <w:tcPr>
            <w:tcW w:w="1312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414,38</w:t>
            </w:r>
          </w:p>
        </w:tc>
      </w:tr>
      <w:tr w:rsidR="00C07EAA" w:rsidRPr="00D77A48" w:rsidTr="00C07EAA">
        <w:trPr>
          <w:trHeight w:val="225"/>
        </w:trPr>
        <w:tc>
          <w:tcPr>
            <w:tcW w:w="2298" w:type="dxa"/>
            <w:vMerge/>
            <w:shd w:val="clear" w:color="auto" w:fill="auto"/>
          </w:tcPr>
          <w:p w:rsidR="00C07EAA" w:rsidRPr="009F5911" w:rsidRDefault="00C07EAA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C07EAA" w:rsidRPr="005B49CF" w:rsidRDefault="00C07EAA" w:rsidP="00ED7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B49CF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2156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3241,2</w:t>
            </w:r>
          </w:p>
        </w:tc>
        <w:tc>
          <w:tcPr>
            <w:tcW w:w="1040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2917,08</w:t>
            </w:r>
          </w:p>
        </w:tc>
        <w:tc>
          <w:tcPr>
            <w:tcW w:w="1312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324,12</w:t>
            </w:r>
          </w:p>
        </w:tc>
      </w:tr>
      <w:tr w:rsidR="00C07EAA" w:rsidRPr="00D77A48" w:rsidTr="00C07EAA">
        <w:trPr>
          <w:trHeight w:val="225"/>
        </w:trPr>
        <w:tc>
          <w:tcPr>
            <w:tcW w:w="2298" w:type="dxa"/>
            <w:vMerge/>
            <w:shd w:val="clear" w:color="auto" w:fill="auto"/>
          </w:tcPr>
          <w:p w:rsidR="00C07EAA" w:rsidRPr="009F5911" w:rsidRDefault="00C07EAA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C07EAA" w:rsidRPr="005B49CF" w:rsidRDefault="00C07EAA" w:rsidP="00ED7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B49CF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2156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3391,3</w:t>
            </w:r>
          </w:p>
        </w:tc>
        <w:tc>
          <w:tcPr>
            <w:tcW w:w="1040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3052,17</w:t>
            </w:r>
          </w:p>
        </w:tc>
        <w:tc>
          <w:tcPr>
            <w:tcW w:w="1312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339,13</w:t>
            </w:r>
          </w:p>
        </w:tc>
      </w:tr>
      <w:tr w:rsidR="00C07EAA" w:rsidRPr="00D77A48" w:rsidTr="00C07EAA">
        <w:trPr>
          <w:trHeight w:val="225"/>
        </w:trPr>
        <w:tc>
          <w:tcPr>
            <w:tcW w:w="2298" w:type="dxa"/>
            <w:vMerge/>
            <w:shd w:val="clear" w:color="auto" w:fill="auto"/>
          </w:tcPr>
          <w:p w:rsidR="00C07EAA" w:rsidRPr="009F5911" w:rsidRDefault="00C07EAA" w:rsidP="00ED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C07EAA" w:rsidRPr="005B49CF" w:rsidRDefault="00C07EAA" w:rsidP="00ED7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B49CF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2022 г.</w:t>
            </w:r>
          </w:p>
        </w:tc>
        <w:tc>
          <w:tcPr>
            <w:tcW w:w="2156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1941,3</w:t>
            </w:r>
          </w:p>
        </w:tc>
        <w:tc>
          <w:tcPr>
            <w:tcW w:w="1040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1747,17</w:t>
            </w:r>
          </w:p>
        </w:tc>
        <w:tc>
          <w:tcPr>
            <w:tcW w:w="1312" w:type="dxa"/>
            <w:shd w:val="clear" w:color="auto" w:fill="auto"/>
          </w:tcPr>
          <w:p w:rsidR="00C07EAA" w:rsidRPr="00E9717F" w:rsidRDefault="00C07EAA" w:rsidP="0018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194,13</w:t>
            </w:r>
          </w:p>
        </w:tc>
      </w:tr>
      <w:tr w:rsidR="00DA3BB7" w:rsidRPr="00D77A48" w:rsidTr="00C07EAA">
        <w:tc>
          <w:tcPr>
            <w:tcW w:w="2298" w:type="dxa"/>
            <w:shd w:val="clear" w:color="auto" w:fill="auto"/>
          </w:tcPr>
          <w:p w:rsidR="00DA3BB7" w:rsidRPr="00012B13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13">
              <w:rPr>
                <w:rFonts w:ascii="Times New Roman" w:hAnsi="Times New Roman" w:cs="Times New Roman"/>
                <w:sz w:val="28"/>
                <w:szCs w:val="28"/>
              </w:rPr>
              <w:t>Ожидаемые непосредственные результаты реализации подпрограммы</w:t>
            </w:r>
          </w:p>
        </w:tc>
        <w:tc>
          <w:tcPr>
            <w:tcW w:w="7556" w:type="dxa"/>
            <w:gridSpan w:val="5"/>
            <w:shd w:val="clear" w:color="auto" w:fill="auto"/>
          </w:tcPr>
          <w:p w:rsidR="00DA3BB7" w:rsidRPr="00812778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концу реализации подпрограммы составит </w:t>
            </w:r>
            <w:r w:rsidR="00F2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ед.;</w:t>
            </w:r>
          </w:p>
          <w:p w:rsidR="00DA3BB7" w:rsidRPr="00812778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благоустроенных общественных территорий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концу реализации подпрограммы составит 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ед.;</w:t>
            </w:r>
          </w:p>
          <w:p w:rsidR="00DA3BB7" w:rsidRPr="00812778" w:rsidRDefault="00DA3BB7" w:rsidP="00ED7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 составит 100%;</w:t>
            </w:r>
          </w:p>
          <w:p w:rsidR="00DA3BB7" w:rsidRPr="00012B13" w:rsidRDefault="00DA3BB7" w:rsidP="002F63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количество созданных, восстановленных, 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2F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объектов централизованной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холодного водоснабжения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системы водоотведения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Пригородного сельского поселения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концу реализации подпрограммы составит 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</w:t>
            </w:r>
          </w:p>
        </w:tc>
      </w:tr>
    </w:tbl>
    <w:p w:rsidR="00DA3BB7" w:rsidRDefault="00DA3BB7" w:rsidP="00DA3BB7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477" w:rsidRPr="003D3477" w:rsidRDefault="00DA3BB7" w:rsidP="003D3477">
      <w:pPr>
        <w:pStyle w:val="s1"/>
        <w:numPr>
          <w:ilvl w:val="0"/>
          <w:numId w:val="16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26987">
        <w:rPr>
          <w:b/>
          <w:bCs/>
          <w:color w:val="000000"/>
          <w:sz w:val="28"/>
          <w:szCs w:val="28"/>
        </w:rPr>
        <w:t>Общая характеристика подпрограммы</w:t>
      </w:r>
    </w:p>
    <w:p w:rsidR="00DA3BB7" w:rsidRPr="002D3FB0" w:rsidRDefault="00DA3BB7" w:rsidP="002D3F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r w:rsidR="00D73BF6"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подпрограммы </w:t>
      </w: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благоустройства дворовых территорий многоквартирных домов Пригородного сельского</w:t>
      </w:r>
      <w:r w:rsidR="00F82C04"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будет способствовать</w:t>
      </w: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земель.</w:t>
      </w:r>
    </w:p>
    <w:p w:rsidR="00DA3BB7" w:rsidRPr="002D3FB0" w:rsidRDefault="00DA3BB7" w:rsidP="002D3FB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благоустройства общественных территорий Пригородного сельского поселения будет способс</w:t>
      </w:r>
      <w:r w:rsidR="003D1346"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твовать </w:t>
      </w: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рациональному использованию </w:t>
      </w: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DA3BB7" w:rsidRPr="002D3FB0" w:rsidRDefault="00DA3BB7" w:rsidP="002D3F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DA3BB7" w:rsidRPr="002D3FB0" w:rsidRDefault="00DA3BB7" w:rsidP="002D3F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нормального микроклимата;</w:t>
      </w:r>
    </w:p>
    <w:p w:rsidR="00DA3BB7" w:rsidRPr="002D3FB0" w:rsidRDefault="00DA3BB7" w:rsidP="002D3F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чистого воздушного </w:t>
      </w:r>
      <w:r w:rsidR="003D1346"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бассейна;</w:t>
      </w:r>
    </w:p>
    <w:p w:rsidR="00CC715D" w:rsidRPr="002D3FB0" w:rsidRDefault="00CC715D" w:rsidP="002D3F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проветривания территорий застройки.</w:t>
      </w:r>
    </w:p>
    <w:p w:rsidR="00DA3BB7" w:rsidRPr="002D3FB0" w:rsidRDefault="00DA3BB7" w:rsidP="002D3FB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уровня внешнего благоустройства, санитарного содержания территории и экологической безопасности поселения,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994BE9" w:rsidRPr="002D3FB0" w:rsidRDefault="00994BE9" w:rsidP="002D3FB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FB0">
        <w:rPr>
          <w:rFonts w:ascii="Times New Roman" w:hAnsi="Times New Roman" w:cs="Times New Roman"/>
          <w:color w:val="000000" w:themeColor="text1"/>
          <w:sz w:val="28"/>
          <w:szCs w:val="28"/>
        </w:rPr>
        <w:t>В части создания, восстановления и реконструкции объектов централизованной (нецентрализованной) системы холодного водоснабжения и водоотведения Пригородного сельского поселения будет способствовать улучшению качества водоснабжения и водоотведения населения.</w:t>
      </w:r>
    </w:p>
    <w:p w:rsidR="00DA3BB7" w:rsidRPr="002D3FB0" w:rsidRDefault="00DA3BB7" w:rsidP="002D3FB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r w:rsidR="002D3FB0"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2D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 и водоотведением, создать наиболее комфортные и благоприятные условия проживания жителей в Пригородном сельском поселении.</w:t>
      </w:r>
    </w:p>
    <w:p w:rsidR="00DA3BB7" w:rsidRPr="00276B35" w:rsidRDefault="00DA3BB7" w:rsidP="00DA3BB7">
      <w:pPr>
        <w:widowControl w:val="0"/>
        <w:autoSpaceDE w:val="0"/>
        <w:autoSpaceDN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3BB7" w:rsidRPr="006D334E" w:rsidRDefault="00DA3BB7" w:rsidP="00DA3BB7">
      <w:pPr>
        <w:pStyle w:val="s3"/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4D3730">
        <w:rPr>
          <w:b/>
          <w:color w:val="000000"/>
          <w:sz w:val="28"/>
          <w:szCs w:val="28"/>
        </w:rPr>
        <w:t>2. Характеристика осн</w:t>
      </w:r>
      <w:r>
        <w:rPr>
          <w:b/>
          <w:color w:val="000000"/>
          <w:sz w:val="28"/>
          <w:szCs w:val="28"/>
        </w:rPr>
        <w:t xml:space="preserve">овных мероприятий и мероприятий </w:t>
      </w:r>
      <w:r w:rsidRPr="004D3730">
        <w:rPr>
          <w:b/>
          <w:color w:val="000000"/>
          <w:sz w:val="28"/>
          <w:szCs w:val="28"/>
        </w:rPr>
        <w:t>подпрограммы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подпрограммы планируется реализация трех основных мероприятий: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Благоустройство дворовых территорий многоквартирных домов</w:t>
      </w:r>
      <w:r w:rsidR="0063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Пригородного сельского поселения;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Благоуст</w:t>
      </w:r>
      <w:r w:rsidRPr="001D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ройство общественных территорий</w:t>
      </w:r>
      <w:r w:rsidR="0063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Пригородного сельского поселения;</w:t>
      </w:r>
    </w:p>
    <w:p w:rsidR="00DA3BB7" w:rsidRPr="001D0557" w:rsidRDefault="00631858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DA3BB7"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Создание, восстановление и реконструкция объектов централизованной (нецентрализованной) </w:t>
      </w:r>
      <w:r w:rsidR="00DA3BB7" w:rsidRPr="001D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холодного водоснабжения</w:t>
      </w:r>
      <w:r w:rsidR="00DA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DA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Пригородного сельского поселения</w:t>
      </w:r>
      <w:r w:rsidR="00DA3BB7" w:rsidRPr="001D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основных мероприятий представлен в </w:t>
      </w:r>
      <w:hyperlink r:id="rId11" w:anchor="/document/46415804/entry/1004" w:history="1">
        <w:r w:rsidRPr="00EF4A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2</w:t>
        </w:r>
      </w:hyperlink>
      <w:r w:rsidRPr="001D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настоящей муниципальной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программе.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D334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A3BB7" w:rsidRDefault="00DA3BB7" w:rsidP="00DA3BB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Основное мероприятие 1.1. Благоустройство дворовых территорий многоквартирных до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</w:t>
      </w:r>
      <w:r w:rsidR="00561F4B" w:rsidRPr="00561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F4B" w:rsidRPr="00561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Пригородного сельского поселения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основного мероприятия: 2018 - 202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основного мероприятия: </w:t>
      </w:r>
      <w:r w:rsidRPr="0071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Пригородного сельского поселения Калачеевского муниципального района Воронежской области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основного мероприятия оценивается по показателю - количество благоустроенных дворовых территорий многоквартирных 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Пригородного сельского поселения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мероприятия - повышение уровня благоустройства дворовых территорий многоквартирных домов с учетом доступности для инвалидов </w:t>
      </w:r>
      <w:r w:rsidRPr="00716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маломобильных групп населения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421F29" w:rsidRDefault="00DA3BB7" w:rsidP="0062655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Пригородного сельского поселения 25 многоквартирных жилых домов. По состоянию на 2017 год 25 дворовых территорий нуждаются в благоустройстве.</w:t>
      </w:r>
    </w:p>
    <w:p w:rsidR="00DA3BB7" w:rsidRDefault="00DA3BB7" w:rsidP="0062655E">
      <w:pPr>
        <w:pStyle w:val="ConsPlusNormal"/>
        <w:suppressAutoHyphens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Дворовые территории</w:t>
      </w:r>
      <w:r w:rsidR="00BF1CC2">
        <w:rPr>
          <w:rFonts w:ascii="Times New Roman" w:hAnsi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/>
          <w:sz w:val="28"/>
          <w:szCs w:val="28"/>
        </w:rPr>
        <w:t xml:space="preserve">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A3BB7" w:rsidRPr="008D185B" w:rsidRDefault="00DA3BB7" w:rsidP="0062655E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1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сегодняшний день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износ.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некоторых</w:t>
      </w:r>
      <w:r w:rsidRPr="008D1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двор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8D1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отсутствует освещение придомовых территорий, необходимый набор малых форм и обустроенных площадок, отсутствуют специально обустроенные стоянки для автомобилей, что приводит к их хаотичной парковке,</w:t>
      </w:r>
      <w:r w:rsidRPr="008D185B">
        <w:rPr>
          <w:rFonts w:ascii="Times New Roman" w:hAnsi="Times New Roman" w:cs="Times New Roman"/>
          <w:sz w:val="28"/>
          <w:szCs w:val="28"/>
        </w:rPr>
        <w:t xml:space="preserve"> </w:t>
      </w:r>
      <w:r w:rsidRPr="008D1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недостаточно оборудованных детских и спортивно-игровых площадок.</w:t>
      </w:r>
    </w:p>
    <w:p w:rsidR="00DA3BB7" w:rsidRPr="008D185B" w:rsidRDefault="00DA3BB7" w:rsidP="0062655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85B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эффект </w:t>
      </w:r>
      <w:r w:rsidR="0057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будет выражен: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формировании активной гражданской позиции населения в вопросах охраны и поддержания порядка на </w:t>
      </w:r>
      <w:proofErr w:type="spellStart"/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территориях.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перечень работ по данному мероприятию включает в себя: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дворовых проездов;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освещения дворовых территорий;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установку скамеек;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установку урн для мусора.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Дополнительный перечень работ по благоустройству дворовых территорий многоквартирных домов включает в себя: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установку и (или) ремонт детского игрового, спортивного комплексов и (или) оборудования на дворовой территории;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установку газонных ограждений, а также ограждений для палисадников на дворовой территории;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закупку саженцев кустарников и деревьев. При этом посадка осуществляется собственниками помещений в многоквартирных домах, заинтересованными лицами,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Дворовые территории </w:t>
      </w:r>
      <w:r w:rsidR="008A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многоквартирных домов 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включаются в </w:t>
      </w:r>
      <w:r w:rsidR="008A6879"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8A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8A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современной городской среды на 2018 - 202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 по результатам инвентаризации, проведенной в соответствии с порядком, изложенным согласн</w:t>
      </w:r>
      <w:r w:rsidRPr="00452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hyperlink r:id="rId12" w:anchor="/document/46415804/entry/1009" w:history="1">
        <w:r w:rsidRPr="00452A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приложению </w:t>
        </w:r>
        <w:r w:rsidR="00452A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</w:t>
        </w:r>
        <w:r w:rsidR="00452AEB" w:rsidRPr="00452A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</w:t>
        </w:r>
        <w:r w:rsidR="00112A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0</w:t>
        </w:r>
      </w:hyperlink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основании предложений собственников помещений в многоквартирных домах, заинтересованных лиц в соответствии с утвержденными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устанавливающими порядок и сроки представления, рассмотрения и оценки предложений заинтересованных лиц о включении дворовых территорий в муниципальные программы на 2018 - 202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граждан по включению дворовых территорий</w:t>
      </w:r>
      <w:r w:rsidR="00F2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домов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DA3BB7" w:rsidRPr="006D334E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DA3BB7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финансирования основного мероприятия отражены в </w:t>
      </w:r>
      <w:r w:rsidRPr="00D2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</w:t>
      </w:r>
      <w:r w:rsidR="001929DE" w:rsidRPr="00D2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ниях №3 к муниципальной программе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B17700" w:rsidRDefault="00DA3BB7" w:rsidP="006265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9A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подлежат благоустройству в соответствии с постановлением администрации Пригород</w:t>
      </w:r>
      <w:r>
        <w:rPr>
          <w:rFonts w:ascii="Times New Roman" w:hAnsi="Times New Roman" w:cs="Times New Roman"/>
          <w:sz w:val="28"/>
          <w:szCs w:val="28"/>
        </w:rPr>
        <w:t>ного сельского поселения от 07 августа 2017 года</w:t>
      </w:r>
      <w:r w:rsidRPr="00E978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69 «</w:t>
      </w:r>
      <w:r w:rsidRPr="00E9789A">
        <w:rPr>
          <w:rFonts w:ascii="Times New Roman" w:hAnsi="Times New Roman" w:cs="Times New Roman"/>
          <w:sz w:val="28"/>
          <w:szCs w:val="28"/>
        </w:rPr>
        <w:t xml:space="preserve">Об утверждении Порядка общественного обсуждения проекта муниципальной программы Пригородного сельского поселения </w:t>
      </w:r>
      <w:r w:rsidRPr="00E9789A">
        <w:rPr>
          <w:rFonts w:ascii="Times New Roman" w:hAnsi="Times New Roman" w:cs="Times New Roman"/>
          <w:sz w:val="28"/>
          <w:szCs w:val="28"/>
        </w:rPr>
        <w:lastRenderedPageBreak/>
        <w:t>«Формирование комфортной городской сре</w:t>
      </w:r>
      <w:r>
        <w:rPr>
          <w:rFonts w:ascii="Times New Roman" w:hAnsi="Times New Roman" w:cs="Times New Roman"/>
          <w:sz w:val="28"/>
          <w:szCs w:val="28"/>
        </w:rPr>
        <w:t>ды на 2018 – 2022 годы», порядка</w:t>
      </w:r>
      <w:r w:rsidRPr="00E9789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</w:t>
      </w:r>
      <w:r w:rsidRPr="000B6554">
        <w:rPr>
          <w:rFonts w:ascii="Times New Roman" w:hAnsi="Times New Roman" w:cs="Times New Roman"/>
          <w:sz w:val="28"/>
          <w:szCs w:val="28"/>
        </w:rPr>
        <w:t xml:space="preserve"> </w:t>
      </w:r>
      <w:r w:rsidRPr="00E9789A">
        <w:rPr>
          <w:rFonts w:ascii="Times New Roman" w:hAnsi="Times New Roman" w:cs="Times New Roman"/>
          <w:sz w:val="28"/>
          <w:szCs w:val="28"/>
        </w:rPr>
        <w:t>дворовых территорий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9A">
        <w:rPr>
          <w:rFonts w:ascii="Times New Roman" w:hAnsi="Times New Roman" w:cs="Times New Roman"/>
          <w:sz w:val="28"/>
          <w:szCs w:val="28"/>
        </w:rPr>
        <w:t>«Формирование комфортной городской сре</w:t>
      </w:r>
      <w:r>
        <w:rPr>
          <w:rFonts w:ascii="Times New Roman" w:hAnsi="Times New Roman" w:cs="Times New Roman"/>
          <w:sz w:val="28"/>
          <w:szCs w:val="28"/>
        </w:rPr>
        <w:t>ды на 2018 – 2022 годы», порядка</w:t>
      </w:r>
      <w:r w:rsidRPr="00E9789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организаций о включении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9A">
        <w:rPr>
          <w:rFonts w:ascii="Times New Roman" w:hAnsi="Times New Roman" w:cs="Times New Roman"/>
          <w:sz w:val="28"/>
          <w:szCs w:val="28"/>
        </w:rPr>
        <w:t>«Формирование комфортной городской сре</w:t>
      </w:r>
      <w:r>
        <w:rPr>
          <w:rFonts w:ascii="Times New Roman" w:hAnsi="Times New Roman" w:cs="Times New Roman"/>
          <w:sz w:val="28"/>
          <w:szCs w:val="28"/>
        </w:rPr>
        <w:t>ды на 2018 – 2022 годы»</w:t>
      </w:r>
      <w:r w:rsidRPr="00E9789A">
        <w:rPr>
          <w:rFonts w:ascii="Times New Roman" w:hAnsi="Times New Roman" w:cs="Times New Roman"/>
          <w:sz w:val="28"/>
          <w:szCs w:val="28"/>
        </w:rPr>
        <w:t xml:space="preserve"> общественных территорий,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E9789A">
        <w:rPr>
          <w:rFonts w:ascii="Times New Roman" w:hAnsi="Times New Roman" w:cs="Times New Roman"/>
          <w:sz w:val="28"/>
          <w:szCs w:val="28"/>
        </w:rPr>
        <w:t xml:space="preserve"> и формы трудового участия граждан в выполнении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7700">
        <w:rPr>
          <w:rFonts w:ascii="Times New Roman" w:hAnsi="Times New Roman" w:cs="Times New Roman"/>
          <w:sz w:val="28"/>
          <w:szCs w:val="28"/>
        </w:rPr>
        <w:t>привед</w:t>
      </w:r>
      <w:r w:rsidR="00B17700" w:rsidRPr="00B17700">
        <w:rPr>
          <w:rFonts w:ascii="Times New Roman" w:hAnsi="Times New Roman" w:cs="Times New Roman"/>
          <w:sz w:val="28"/>
          <w:szCs w:val="28"/>
        </w:rPr>
        <w:t xml:space="preserve">ен в приложении </w:t>
      </w:r>
      <w:r w:rsidR="00595EC9">
        <w:rPr>
          <w:rFonts w:ascii="Times New Roman" w:hAnsi="Times New Roman" w:cs="Times New Roman"/>
          <w:sz w:val="28"/>
          <w:szCs w:val="28"/>
        </w:rPr>
        <w:t>№</w:t>
      </w:r>
      <w:r w:rsidR="00B17700" w:rsidRPr="00B17700">
        <w:rPr>
          <w:rFonts w:ascii="Times New Roman" w:hAnsi="Times New Roman" w:cs="Times New Roman"/>
          <w:sz w:val="28"/>
          <w:szCs w:val="28"/>
        </w:rPr>
        <w:t>6</w:t>
      </w:r>
      <w:r w:rsidRPr="00E9789A">
        <w:rPr>
          <w:rFonts w:ascii="Times New Roman" w:hAnsi="Times New Roman" w:cs="Times New Roman"/>
          <w:sz w:val="28"/>
          <w:szCs w:val="28"/>
        </w:rPr>
        <w:t>.</w:t>
      </w:r>
      <w:r w:rsidRPr="00A83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BB7" w:rsidRPr="00E9789A" w:rsidRDefault="00DA3BB7" w:rsidP="006265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789A">
        <w:rPr>
          <w:rFonts w:ascii="Times New Roman" w:hAnsi="Times New Roman" w:cs="Times New Roman"/>
          <w:sz w:val="28"/>
          <w:szCs w:val="28"/>
        </w:rPr>
        <w:t>изуализированный перечень образцов элементов благоустройства, предлагаемых к размещению на дворовой территории</w:t>
      </w:r>
      <w:r w:rsidR="00B17700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E9789A">
        <w:rPr>
          <w:rFonts w:ascii="Times New Roman" w:hAnsi="Times New Roman" w:cs="Times New Roman"/>
          <w:sz w:val="28"/>
          <w:szCs w:val="28"/>
        </w:rPr>
        <w:t xml:space="preserve"> в соответствии с минимальным перечнем работ по благоустройству, приведён в </w:t>
      </w:r>
      <w:r w:rsidRPr="0054716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95EC9">
        <w:rPr>
          <w:rFonts w:ascii="Times New Roman" w:hAnsi="Times New Roman" w:cs="Times New Roman"/>
          <w:sz w:val="28"/>
          <w:szCs w:val="28"/>
        </w:rPr>
        <w:t>№</w:t>
      </w:r>
      <w:r w:rsidR="0054716A" w:rsidRPr="0054716A">
        <w:rPr>
          <w:rFonts w:ascii="Times New Roman" w:hAnsi="Times New Roman" w:cs="Times New Roman"/>
          <w:sz w:val="28"/>
          <w:szCs w:val="28"/>
        </w:rPr>
        <w:t>8</w:t>
      </w:r>
      <w:r w:rsidRPr="0054716A">
        <w:rPr>
          <w:rFonts w:ascii="Times New Roman" w:hAnsi="Times New Roman" w:cs="Times New Roman"/>
          <w:sz w:val="28"/>
          <w:szCs w:val="28"/>
        </w:rPr>
        <w:t xml:space="preserve"> к</w:t>
      </w:r>
      <w:r w:rsidRPr="00E9789A">
        <w:rPr>
          <w:rFonts w:ascii="Times New Roman" w:hAnsi="Times New Roman" w:cs="Times New Roman"/>
          <w:sz w:val="28"/>
          <w:szCs w:val="28"/>
        </w:rPr>
        <w:t xml:space="preserve"> муниципальной программе;</w:t>
      </w:r>
    </w:p>
    <w:p w:rsidR="00DA3BB7" w:rsidRPr="001F2C90" w:rsidRDefault="00DA3BB7" w:rsidP="001F2C9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приведен в </w:t>
      </w:r>
      <w:r w:rsidR="00A56EBA" w:rsidRPr="006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№9</w:t>
      </w:r>
      <w:r w:rsidRPr="00624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3BB7" w:rsidRDefault="00DA3BB7" w:rsidP="00626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мероприятия по благоустройству дворовых территорий многоквартирных домов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трудовое участие собственников помещений в многоквартирных домах в рамках выполнения минимального и дополнительного перечня работ по благоустройству.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BB7" w:rsidRPr="00E11304" w:rsidRDefault="00DA3BB7" w:rsidP="00DA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1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Основное мероприятие 1.2. Благоустройство общественных территорий</w:t>
      </w:r>
    </w:p>
    <w:p w:rsidR="00DA3BB7" w:rsidRPr="006D334E" w:rsidRDefault="00DA3BB7" w:rsidP="00DA3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3"/>
          <w:szCs w:val="23"/>
          <w:lang w:eastAsia="ru-RU"/>
        </w:rPr>
      </w:pPr>
    </w:p>
    <w:p w:rsidR="00DA3BB7" w:rsidRPr="006D334E" w:rsidRDefault="00DA3BB7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основного мероприятия: 2018 - 202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годы.</w:t>
      </w:r>
    </w:p>
    <w:p w:rsidR="00DA3BB7" w:rsidRDefault="00DA3BB7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основного мероприятия: </w:t>
      </w:r>
      <w:r w:rsidRPr="00EF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Пригородного сельского поселения Калачеевского муниципального района Воронежской области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8E7323" w:rsidRDefault="00DA3BB7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мероприятия является повышение уровня благоустройства общественных территорий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A3BB7" w:rsidRPr="008E7323" w:rsidRDefault="00DA3BB7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территорий.</w:t>
      </w:r>
    </w:p>
    <w:p w:rsidR="00DA3BB7" w:rsidRPr="006D334E" w:rsidRDefault="00DA3BB7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основного мероприятия оценивается по показателям:</w:t>
      </w:r>
    </w:p>
    <w:p w:rsidR="00DA3BB7" w:rsidRPr="006D334E" w:rsidRDefault="00DA3BB7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благоустроенных общественных территорий;</w:t>
      </w:r>
    </w:p>
    <w:p w:rsidR="00DA3BB7" w:rsidRPr="00EF5024" w:rsidRDefault="00A26354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DA3BB7" w:rsidRPr="0089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A3BB7" w:rsidRPr="0088051C" w:rsidRDefault="00DA3BB7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Пригородного сельского поселения расположены </w:t>
      </w:r>
      <w:r w:rsidRPr="0088051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дующие общественные территории:</w:t>
      </w:r>
      <w:r w:rsidRPr="00880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сквер, памятник воинам, павшим в воинах </w:t>
      </w:r>
      <w:r w:rsidRPr="0088051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880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столетия, пляж, площадка для проведения общественных мероприятий,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территории</w:t>
      </w:r>
      <w:r w:rsidRPr="008805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3BB7" w:rsidRPr="009F5911" w:rsidRDefault="00DA3BB7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51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DA3BB7" w:rsidRPr="009F5911" w:rsidRDefault="00DA3BB7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11">
        <w:rPr>
          <w:rFonts w:ascii="Times New Roman" w:eastAsiaTheme="minorHAnsi" w:hAnsi="Times New Roman" w:cs="Times New Roman"/>
          <w:sz w:val="28"/>
          <w:szCs w:val="28"/>
          <w:lang w:eastAsia="en-US"/>
        </w:rPr>
        <w:t>- озеленение, уход за зелеными насаждениями;</w:t>
      </w:r>
    </w:p>
    <w:p w:rsidR="00DA3BB7" w:rsidRPr="009F5911" w:rsidRDefault="0045046B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A3BB7" w:rsidRPr="009F591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оборудование малыми архитектурными формами, иными некапитальными объектами;</w:t>
      </w:r>
    </w:p>
    <w:p w:rsidR="00DA3BB7" w:rsidRPr="009F5911" w:rsidRDefault="00DA3BB7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11"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освещение территорий, в т. ч. декоративное;</w:t>
      </w:r>
    </w:p>
    <w:p w:rsidR="00DA3BB7" w:rsidRPr="009F5911" w:rsidRDefault="00DA3BB7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11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обустройство площадок для отдыха, детских, спортивных площадок;</w:t>
      </w:r>
    </w:p>
    <w:p w:rsidR="00DA3BB7" w:rsidRPr="009F5911" w:rsidRDefault="00DA3BB7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11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установка скамеек и урн, контейнеров для сбора мусора;</w:t>
      </w:r>
    </w:p>
    <w:p w:rsidR="00DA3BB7" w:rsidRPr="009F5911" w:rsidRDefault="00DA3BB7" w:rsidP="0087193D">
      <w:pPr>
        <w:pStyle w:val="ConsPlusNormal"/>
        <w:suppressAutoHyphens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11">
        <w:rPr>
          <w:rFonts w:ascii="Times New Roman" w:eastAsiaTheme="minorHAnsi" w:hAnsi="Times New Roman" w:cs="Times New Roman"/>
          <w:sz w:val="28"/>
          <w:szCs w:val="28"/>
          <w:lang w:eastAsia="en-US"/>
        </w:rPr>
        <w:t>- оформление цветников;</w:t>
      </w:r>
    </w:p>
    <w:p w:rsidR="00DA3BB7" w:rsidRPr="00AF1370" w:rsidRDefault="00E11C8E" w:rsidP="00990AB5">
      <w:pPr>
        <w:pStyle w:val="ConsPlusNormal"/>
        <w:suppressAutoHyphens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DA3BB7" w:rsidRPr="00AF13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физической, пространственной и информационной доступ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 </w:t>
      </w:r>
      <w:r w:rsidR="00DA3BB7" w:rsidRPr="00AF13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общественных территорий для инвалидов и других маломобильных групп населения.</w:t>
      </w:r>
    </w:p>
    <w:p w:rsidR="00DA3BB7" w:rsidRPr="006D334E" w:rsidRDefault="00DA3BB7" w:rsidP="00E11C8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эффект основного мероприятия будет выражен в создании более комфортных и безопасных условий отдыха и время</w:t>
      </w:r>
      <w:r w:rsidRPr="004A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препровождения с учетом обеспечения доступности для маломобильных групп населения.</w:t>
      </w:r>
    </w:p>
    <w:p w:rsidR="00DA3BB7" w:rsidRPr="006D334E" w:rsidRDefault="00DA3BB7" w:rsidP="00E11C8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A3BB7" w:rsidRDefault="00DA3BB7" w:rsidP="00E11C8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мероприятия по благоустройству общественных территорий предполагается трудовое участие граждан, заинтересованных организаций в рамках выполнения работ по благоустройству.</w:t>
      </w:r>
    </w:p>
    <w:p w:rsidR="00DA3BB7" w:rsidRDefault="00DA3BB7" w:rsidP="008719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9A">
        <w:rPr>
          <w:rFonts w:ascii="Times New Roman" w:hAnsi="Times New Roman" w:cs="Times New Roman"/>
          <w:sz w:val="28"/>
          <w:szCs w:val="28"/>
        </w:rPr>
        <w:t>Перечень общественных территорий, подлежащих благоустройству в 2018-2022 годах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952">
        <w:rPr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="007047BE">
        <w:rPr>
          <w:rFonts w:ascii="Times New Roman" w:hAnsi="Times New Roman" w:cs="Times New Roman"/>
          <w:sz w:val="28"/>
          <w:szCs w:val="28"/>
        </w:rPr>
        <w:t>№</w:t>
      </w:r>
      <w:r w:rsidR="00027952" w:rsidRPr="00027952">
        <w:rPr>
          <w:rFonts w:ascii="Times New Roman" w:hAnsi="Times New Roman" w:cs="Times New Roman"/>
          <w:sz w:val="28"/>
          <w:szCs w:val="28"/>
        </w:rPr>
        <w:t>5</w:t>
      </w:r>
      <w:r w:rsidRPr="000279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DA3BB7" w:rsidRPr="006D334E" w:rsidRDefault="00DA3BB7" w:rsidP="008719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BB7" w:rsidRDefault="00DA3BB7" w:rsidP="00DA3BB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Основное мероприятие 1.3. Создание, восстановление и реконструкция объектов централизованной системы холодного водоснабжения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системы водоотведения</w:t>
      </w:r>
    </w:p>
    <w:p w:rsidR="00DA3BB7" w:rsidRPr="006D334E" w:rsidRDefault="00DA3BB7" w:rsidP="00DA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основного мероприятия: 2018 - 202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годы.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основного мероприятия: </w:t>
      </w:r>
      <w:r w:rsidRPr="008E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Пригородного сельского поселения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8E0B08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основного мероприятия оценивается по показателю - количество созданных, восстановленных, реконструированных объектов централизованной </w:t>
      </w:r>
      <w:r w:rsidRPr="008E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холодного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системы водоотведения</w:t>
      </w:r>
      <w:r w:rsidRPr="008E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8E0B08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мероприятия - обеспечение нормативным</w:t>
      </w:r>
      <w:r w:rsidRPr="008E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водоотведением </w:t>
      </w:r>
      <w:r w:rsidRPr="008E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</w:t>
      </w:r>
      <w:r w:rsidR="0087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E0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эффект основного мероприятия будет выражен в предоставлении населению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водоотведения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соответствующего санитарным нормам, что повысит комфортность и качество жизни населения.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мероприятию предполагается следующий перечень работ:</w:t>
      </w:r>
    </w:p>
    <w:p w:rsidR="00DA3BB7" w:rsidRPr="006D334E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демонтаж физически и морально устаревших объектов водоснабжения;</w:t>
      </w:r>
    </w:p>
    <w:p w:rsidR="00DA3BB7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прокладка новых систем водоснабжения либо восстановление или реконструкция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объектов водоснабжения;</w:t>
      </w:r>
    </w:p>
    <w:p w:rsidR="00DA3BB7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 физически и морально устаревших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водоотведения;</w:t>
      </w:r>
    </w:p>
    <w:p w:rsidR="00DA3BB7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прокладка новых систем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водоотведения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восстановление или реконструкция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объектов водоотведения.</w:t>
      </w:r>
    </w:p>
    <w:p w:rsidR="00DA3BB7" w:rsidRPr="005B08B1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организация и ответственность за водоснабжение Пригородного сельского поселения лежит на администрации Пригородного сельского поселения.</w:t>
      </w:r>
    </w:p>
    <w:p w:rsidR="00DA3BB7" w:rsidRPr="005B08B1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водоснабжения являются подземные воды. </w:t>
      </w:r>
    </w:p>
    <w:p w:rsidR="00DA3BB7" w:rsidRPr="005B08B1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водоснабжения пос. Пригородный расположены на территории </w:t>
      </w:r>
      <w:proofErr w:type="spellStart"/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Краснобратского</w:t>
      </w:r>
      <w:proofErr w:type="spellEnd"/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A3BB7" w:rsidRPr="005B08B1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Эксплуатацией водопроводных сетей занимается МП «Районное водоснабжение».</w:t>
      </w:r>
    </w:p>
    <w:p w:rsidR="00DA3BB7" w:rsidRPr="005B08B1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100% охвата всех жилых районов поселения и обеспечения населения качественной питьевой водой необходимо провести </w:t>
      </w:r>
      <w:r w:rsidR="008E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реконструкцию </w:t>
      </w:r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наружных сетей водоснабжения по ул. </w:t>
      </w:r>
      <w:proofErr w:type="spellStart"/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Сахарников</w:t>
      </w:r>
      <w:proofErr w:type="spellEnd"/>
      <w:r w:rsidRPr="005B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частной жилой застройки п. Пригородного.</w:t>
      </w:r>
    </w:p>
    <w:p w:rsidR="00DA3BB7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0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нерешенными остаются проблемы в сфере водоотведения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ул. Коммунаров частной жилой застройки</w:t>
      </w:r>
      <w:r w:rsidR="008E1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необходимо провести реконструкцию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сетей водоотведения.</w:t>
      </w:r>
    </w:p>
    <w:p w:rsidR="00DA3BB7" w:rsidRDefault="00DA3BB7" w:rsidP="00A3624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Адресный перечень подлежащих созданию (восстановлению, реконструкции) объектов централизов</w:t>
      </w:r>
      <w:r w:rsidR="00F97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анного</w:t>
      </w:r>
      <w:r w:rsidR="00372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7BFC" w:rsidRPr="00372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питьевого водоснабжения </w:t>
      </w:r>
      <w:r w:rsidRPr="00372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водоотведения, приведен в приложении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72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к муниципальной программе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3BB7" w:rsidRPr="006F5CEB" w:rsidRDefault="00DA3BB7" w:rsidP="00A3624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3BB7" w:rsidRPr="006D334E" w:rsidRDefault="00DA3BB7" w:rsidP="00DA3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Характеристика мер государственного регулирования</w:t>
      </w:r>
    </w:p>
    <w:p w:rsidR="00DA3BB7" w:rsidRDefault="00DA3BB7" w:rsidP="00DA3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регулярного мониторинга реализации подпрограммы будет осуществляться ее актуализация с внесением требуемых изменений как в части финансирования, так и в части ее реализации с учетом изменений з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конодательства Российской Федерации и Воронежской области.</w:t>
      </w:r>
    </w:p>
    <w:p w:rsidR="00DA3BB7" w:rsidRPr="006D334E" w:rsidRDefault="00DA3BB7" w:rsidP="00DA3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BB7" w:rsidRPr="006D334E" w:rsidRDefault="00DA3BB7" w:rsidP="00DA3BB7">
      <w:p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</w:t>
      </w:r>
    </w:p>
    <w:p w:rsidR="00DA3BB7" w:rsidRDefault="00DA3BB7" w:rsidP="00DA3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запланированных целей и решение поставленных задач в рамках подпрограммы возможно осуществить при непосредственном уч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стии заинтересованных лиц, организаций, как в форме трудового участия,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форме финансового участия.</w:t>
      </w:r>
    </w:p>
    <w:p w:rsidR="00DA3BB7" w:rsidRPr="006D334E" w:rsidRDefault="00DA3BB7" w:rsidP="00DA3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BB7" w:rsidRPr="005A681C" w:rsidRDefault="00DA3BB7" w:rsidP="00DA3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Финансовое обес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печение реализации подпрограммы</w:t>
      </w:r>
    </w:p>
    <w:p w:rsidR="00DA3BB7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Прогнозируемый объем финансирования мероприятий Подпрограммы за счет средств, областного, федерального, и местного бюджетов, а также за счет внебюджетных источников</w:t>
      </w:r>
      <w:r w:rsidRPr="009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 </w:t>
      </w:r>
      <w:r w:rsidRPr="000A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A1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приложении №</w:t>
      </w:r>
      <w:r w:rsidR="000A1F1B" w:rsidRPr="000A1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A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9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программе.</w:t>
      </w:r>
    </w:p>
    <w:p w:rsidR="00DA3BB7" w:rsidRPr="00E86BE0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Оценка эффективности реализации подпрограммы</w:t>
      </w: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 подпрограммы в 2018 - 2022 годах будут достигнуты следующие показатели, характеризующие эффективность реализации подпрограммы:</w:t>
      </w: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благоустроенных дворовых территорий многоквартирных домов к концу реализации подпрограммы составит не менее 25 единиц;</w:t>
      </w: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5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благоустроенных общественных территорий к концу реализации подпрограммы составит не менее 9 единиц;</w:t>
      </w: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 к концу реализации подпрограммы составит не менее 100%;</w:t>
      </w: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созданных, восстановленных, реконструированных объектов централизованной системы холодного водоснабжения и системы водоотведения к концу реализации подпрограммы составит не менее 2 единиц.</w:t>
      </w:r>
    </w:p>
    <w:p w:rsidR="00DA3BB7" w:rsidRPr="00F54709" w:rsidRDefault="00DA3BB7" w:rsidP="00DA3B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результатов подпрограммы и в целом муниципальной программы будет заключаться в формировании благоприятных организационных, экономических, правовых и иных условий для повышения качества и комфорта проживания граждан.</w:t>
      </w:r>
    </w:p>
    <w:p w:rsidR="00DA3BB7" w:rsidRPr="00F54709" w:rsidRDefault="00DA3BB7" w:rsidP="00DA3BB7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029" w:rsidRDefault="00696029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86C" w:rsidRDefault="0032686C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86C" w:rsidRDefault="0032686C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86C" w:rsidRDefault="0032686C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86C" w:rsidRDefault="0032686C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86C" w:rsidRDefault="0032686C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86C" w:rsidRDefault="0032686C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029" w:rsidRDefault="00696029" w:rsidP="008C21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8E1" w:rsidRDefault="008138E1" w:rsidP="00BD3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138E1" w:rsidSect="0091255B"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804CA0" w:rsidRPr="00C6799E" w:rsidRDefault="00BE6C9E" w:rsidP="00BD3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9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E5335" w:rsidRPr="00C6799E">
        <w:rPr>
          <w:rFonts w:ascii="Times New Roman" w:hAnsi="Times New Roman" w:cs="Times New Roman"/>
          <w:sz w:val="24"/>
          <w:szCs w:val="24"/>
        </w:rPr>
        <w:t>1</w:t>
      </w:r>
    </w:p>
    <w:p w:rsidR="00A937C9" w:rsidRDefault="00BE6C9E" w:rsidP="00BD34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799E">
        <w:rPr>
          <w:rFonts w:ascii="Times New Roman" w:hAnsi="Times New Roman" w:cs="Times New Roman"/>
          <w:sz w:val="24"/>
          <w:szCs w:val="24"/>
        </w:rPr>
        <w:t xml:space="preserve">к </w:t>
      </w:r>
      <w:r w:rsidR="00FE5335" w:rsidRPr="00C6799E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BD34B2" w:rsidRDefault="00BD34B2" w:rsidP="004C74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377B" w:rsidRPr="00723E89" w:rsidRDefault="00BD34B2" w:rsidP="00A011B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9E7">
        <w:rPr>
          <w:rFonts w:ascii="Times New Roman" w:hAnsi="Times New Roman"/>
          <w:b/>
          <w:bCs/>
          <w:sz w:val="28"/>
          <w:szCs w:val="28"/>
        </w:rPr>
        <w:t>Сведения</w:t>
      </w:r>
      <w:r w:rsidR="00DA3BB7">
        <w:rPr>
          <w:rFonts w:ascii="Times New Roman" w:hAnsi="Times New Roman"/>
          <w:b/>
          <w:bCs/>
          <w:sz w:val="28"/>
          <w:szCs w:val="28"/>
        </w:rPr>
        <w:t xml:space="preserve"> (прогноз)</w:t>
      </w:r>
      <w:r w:rsidRPr="002219E7">
        <w:rPr>
          <w:rFonts w:ascii="Times New Roman" w:hAnsi="Times New Roman"/>
          <w:b/>
          <w:bCs/>
          <w:sz w:val="28"/>
          <w:szCs w:val="28"/>
        </w:rPr>
        <w:t xml:space="preserve"> о показателях (индикаторах) муниципальной программы Пригородного сельского поселения Калачеевского муниципального района Воронежской области «</w:t>
      </w:r>
      <w:r w:rsidRPr="002219E7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A011BB">
        <w:rPr>
          <w:rFonts w:ascii="Times New Roman" w:hAnsi="Times New Roman"/>
          <w:b/>
          <w:sz w:val="28"/>
          <w:szCs w:val="28"/>
        </w:rPr>
        <w:t>современной</w:t>
      </w:r>
      <w:r w:rsidRPr="002219E7">
        <w:rPr>
          <w:rFonts w:ascii="Times New Roman" w:hAnsi="Times New Roman"/>
          <w:b/>
          <w:sz w:val="28"/>
          <w:szCs w:val="28"/>
        </w:rPr>
        <w:t xml:space="preserve"> городской среды на территории Пригородного сельского поселения на 2018-202</w:t>
      </w:r>
      <w:r w:rsidR="00DD6737">
        <w:rPr>
          <w:rFonts w:ascii="Times New Roman" w:hAnsi="Times New Roman"/>
          <w:b/>
          <w:sz w:val="28"/>
          <w:szCs w:val="28"/>
        </w:rPr>
        <w:t>2</w:t>
      </w:r>
      <w:r w:rsidRPr="002219E7">
        <w:rPr>
          <w:rFonts w:ascii="Times New Roman" w:hAnsi="Times New Roman"/>
          <w:b/>
          <w:sz w:val="28"/>
          <w:szCs w:val="28"/>
        </w:rPr>
        <w:t xml:space="preserve"> годы»</w:t>
      </w:r>
      <w:r w:rsidRPr="002219E7">
        <w:rPr>
          <w:rFonts w:ascii="Times New Roman" w:hAnsi="Times New Roman"/>
          <w:b/>
          <w:bCs/>
          <w:sz w:val="28"/>
          <w:szCs w:val="28"/>
        </w:rPr>
        <w:t xml:space="preserve"> и их значениях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333"/>
        <w:gridCol w:w="1199"/>
        <w:gridCol w:w="1182"/>
        <w:gridCol w:w="1426"/>
        <w:gridCol w:w="1425"/>
        <w:gridCol w:w="1422"/>
        <w:gridCol w:w="1448"/>
        <w:gridCol w:w="1667"/>
      </w:tblGrid>
      <w:tr w:rsidR="00561CD9" w:rsidRPr="00723E89" w:rsidTr="003D00B2">
        <w:trPr>
          <w:tblCellSpacing w:w="15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CD9" w:rsidRPr="0059041C" w:rsidRDefault="00561CD9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0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61CD9" w:rsidRPr="0059041C" w:rsidRDefault="00561CD9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61CD9" w:rsidRPr="0059041C" w:rsidRDefault="00561CD9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61CD9" w:rsidRPr="0059041C" w:rsidRDefault="00561CD9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7E67F5" w:rsidRPr="00723E89" w:rsidTr="003D00B2">
        <w:trPr>
          <w:tblCellSpacing w:w="15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67F5" w:rsidRPr="0059041C" w:rsidRDefault="007E67F5" w:rsidP="005C7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67F5" w:rsidRPr="0059041C" w:rsidRDefault="007E67F5" w:rsidP="005C7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67F5" w:rsidRPr="0059041C" w:rsidRDefault="007E67F5" w:rsidP="005C7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E67F5" w:rsidRPr="0059041C" w:rsidRDefault="007E67F5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(отчетный год)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E67F5" w:rsidRPr="0059041C" w:rsidRDefault="007E67F5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(первый год реализации)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E67F5" w:rsidRPr="0059041C" w:rsidRDefault="007E67F5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(второй год реализации)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E67F5" w:rsidRPr="0059041C" w:rsidRDefault="007E67F5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(третий год реализации)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E67F5" w:rsidRPr="0059041C" w:rsidRDefault="007E67F5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(четвертый год реализации)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F5" w:rsidRPr="0059041C" w:rsidRDefault="007E67F5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(пятый год реализации)</w:t>
            </w:r>
          </w:p>
        </w:tc>
      </w:tr>
      <w:tr w:rsidR="007E67F5" w:rsidRPr="00723E89" w:rsidTr="003D00B2">
        <w:trPr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nil"/>
              <w:bottom w:val="single" w:sz="6" w:space="0" w:color="000000"/>
              <w:right w:val="single" w:sz="4" w:space="0" w:color="auto"/>
            </w:tcBorders>
            <w:hideMark/>
          </w:tcPr>
          <w:p w:rsidR="007E67F5" w:rsidRPr="0059041C" w:rsidRDefault="007E67F5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F377B" w:rsidRPr="00723E89" w:rsidTr="003D00B2">
        <w:trPr>
          <w:tblCellSpacing w:w="15" w:type="dxa"/>
        </w:trPr>
        <w:tc>
          <w:tcPr>
            <w:tcW w:w="146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77B" w:rsidRPr="0059041C" w:rsidRDefault="00D07CA7" w:rsidP="00E6227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/document/46415804/entry/1000" w:history="1">
              <w:r w:rsidR="00EC2BD9" w:rsidRPr="0059041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Муниципальная</w:t>
              </w:r>
            </w:hyperlink>
            <w:r w:rsidR="00EC2BD9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</w:t>
            </w:r>
            <w:r w:rsidR="008F26B4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26B4" w:rsidRPr="0059041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8F26B4" w:rsidRPr="0059041C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Пригородного сельского поселения на 2018-2022 годы»</w:t>
            </w:r>
          </w:p>
        </w:tc>
      </w:tr>
      <w:tr w:rsidR="00777054" w:rsidRPr="00723E89" w:rsidTr="003D00B2">
        <w:trPr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Пригородного сельского поселения от общего количества дворовых территорий многоквартирных домов Пригородного сельского поселения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3F154E" w:rsidP="003F154E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3F154E" w:rsidP="003F154E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3F154E" w:rsidP="003F154E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3F154E" w:rsidP="003F154E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3F154E" w:rsidP="003F154E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77054" w:rsidRPr="00723E89" w:rsidTr="003D00B2">
        <w:trPr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652C76" w:rsidP="0005585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05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A62D6B" w:rsidP="0005585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05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A62D6B" w:rsidP="0005585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05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A62D6B" w:rsidP="0005585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05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A62D6B" w:rsidP="0005585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05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055859" w:rsidP="00A62D6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77054" w:rsidRPr="00723E89" w:rsidTr="003D00B2">
        <w:trPr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692D4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созданных, восстановленных и реконструирова</w:t>
            </w:r>
            <w:r w:rsidR="0069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нных объектов централизованной </w:t>
            </w: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холодного водоснабжения </w:t>
            </w:r>
            <w:r w:rsidR="00244FC2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системы водоотведения Пригородного сельского поселения </w:t>
            </w: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общего количества объектов централизованной системы холодного водоснабжения </w:t>
            </w:r>
            <w:r w:rsidR="00244FC2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системы водоотведения Пригородного сельского поселения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777054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777054" w:rsidP="00EE408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EE4083" w:rsidP="00EE408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:rsidR="00777054" w:rsidRPr="0059041C" w:rsidRDefault="00EE4083" w:rsidP="00EE408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8F377B" w:rsidRPr="00723E89" w:rsidTr="003D00B2">
        <w:trPr>
          <w:tblCellSpacing w:w="15" w:type="dxa"/>
        </w:trPr>
        <w:tc>
          <w:tcPr>
            <w:tcW w:w="146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77B" w:rsidRPr="0059041C" w:rsidRDefault="00D07CA7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/document/46415804/entry/111" w:history="1">
              <w:r w:rsidR="008F377B" w:rsidRPr="0059041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  <w:r w:rsidR="008F377B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"Формирование современной городской среды </w:t>
            </w:r>
            <w:r w:rsidR="002304F4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Пригородного сельского поселения</w:t>
            </w:r>
            <w:r w:rsidR="008F377B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2018 - 202</w:t>
            </w:r>
            <w:r w:rsidR="00DD6737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377B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годы"</w:t>
            </w:r>
          </w:p>
        </w:tc>
      </w:tr>
      <w:tr w:rsidR="008F377B" w:rsidRPr="00723E89" w:rsidTr="003D00B2">
        <w:trPr>
          <w:tblCellSpacing w:w="15" w:type="dxa"/>
        </w:trPr>
        <w:tc>
          <w:tcPr>
            <w:tcW w:w="146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77B" w:rsidRPr="0059041C" w:rsidRDefault="00D07CA7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/document/46415804/entry/11121" w:history="1">
              <w:r w:rsidR="008F377B" w:rsidRPr="0059041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Основное мероприятие 1.1</w:t>
              </w:r>
            </w:hyperlink>
            <w:r w:rsidR="008F377B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Благоустройство дворовых территорий многоквартирных домов </w:t>
            </w:r>
            <w:r w:rsidR="004A7288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</w:tr>
      <w:tr w:rsidR="00B13BFB" w:rsidRPr="00723E89" w:rsidTr="003D00B2">
        <w:trPr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многоквартирных домов Пригородного сельского поселения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F377B" w:rsidRPr="00723E89" w:rsidTr="003D00B2">
        <w:trPr>
          <w:tblCellSpacing w:w="15" w:type="dxa"/>
        </w:trPr>
        <w:tc>
          <w:tcPr>
            <w:tcW w:w="146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77B" w:rsidRPr="0059041C" w:rsidRDefault="00D07CA7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/document/46415804/entry/11122" w:history="1">
              <w:r w:rsidR="008F377B" w:rsidRPr="0059041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Основное мероприятие 1.2</w:t>
              </w:r>
            </w:hyperlink>
            <w:r w:rsidR="008F377B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Благоустройство общественных территорий </w:t>
            </w:r>
            <w:r w:rsidR="004A7288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</w:tr>
      <w:tr w:rsidR="00B13BFB" w:rsidRPr="00723E89" w:rsidTr="003D00B2">
        <w:trPr>
          <w:trHeight w:val="924"/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 w:rsidR="0073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территорий </w:t>
            </w: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652C76" w:rsidP="00652C7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652C7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74EF1" w:rsidP="00B728C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3BFB" w:rsidRPr="00723E89" w:rsidTr="003D00B2">
        <w:trPr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B6130" w:rsidP="009B61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B6130" w:rsidP="009B61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B6130" w:rsidP="009B61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B6130" w:rsidP="009B61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9B6130" w:rsidP="009B61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F377B" w:rsidRPr="00723E89" w:rsidTr="003D00B2">
        <w:trPr>
          <w:tblCellSpacing w:w="15" w:type="dxa"/>
        </w:trPr>
        <w:tc>
          <w:tcPr>
            <w:tcW w:w="146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377B" w:rsidRPr="0059041C" w:rsidRDefault="00D07CA7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/document/46415804/entry/11123" w:history="1">
              <w:r w:rsidR="008F377B" w:rsidRPr="0059041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Основное мероприятие 1.3</w:t>
              </w:r>
            </w:hyperlink>
            <w:r w:rsidR="008F377B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Создание, восстановление и реконструкция объектов централизованной (нецентрализованной) системы холодного водоснабжения </w:t>
            </w:r>
            <w:r w:rsidR="007E0D69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системы водоотведения</w:t>
            </w:r>
          </w:p>
        </w:tc>
      </w:tr>
      <w:tr w:rsidR="00B13BFB" w:rsidRPr="00723E89" w:rsidTr="003D00B2">
        <w:trPr>
          <w:tblCellSpacing w:w="15" w:type="dxa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86427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созданных, восстановленных, реконструированных объектов централизованной системы холодного водоснабжения</w:t>
            </w:r>
            <w:r w:rsidR="00C46CDC"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 </w:t>
            </w: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B13BFB" w:rsidP="005C76A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856845" w:rsidP="0085684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dxa"/>
            <w:tcBorders>
              <w:bottom w:val="single" w:sz="6" w:space="0" w:color="000000"/>
              <w:right w:val="single" w:sz="6" w:space="0" w:color="000000"/>
            </w:tcBorders>
          </w:tcPr>
          <w:p w:rsidR="00B13BFB" w:rsidRPr="0059041C" w:rsidRDefault="00856845" w:rsidP="0085684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F377B" w:rsidRDefault="008F377B" w:rsidP="008F3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77B" w:rsidRDefault="008F377B" w:rsidP="008F3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77B" w:rsidRDefault="008F377B" w:rsidP="008F3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77B" w:rsidRDefault="008F377B" w:rsidP="008F3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C12" w:rsidRDefault="00DD6C12" w:rsidP="008F3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C12" w:rsidRDefault="00DD6C12" w:rsidP="008F3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C12" w:rsidRDefault="00DD6C12" w:rsidP="008F3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9AC" w:rsidRDefault="00E009AC" w:rsidP="000B441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AC" w:rsidRDefault="00E009AC" w:rsidP="003D20C7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1482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2A" w:rsidRPr="00FC682A" w:rsidRDefault="00FC682A" w:rsidP="003D20C7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1482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A1A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C68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6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муниципальной программе </w:t>
      </w:r>
    </w:p>
    <w:p w:rsidR="00FC682A" w:rsidRPr="00FC682A" w:rsidRDefault="00FC682A" w:rsidP="003D20C7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right="-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8C" w:rsidRPr="00562967" w:rsidRDefault="00EC3010" w:rsidP="00B34D88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3C1DC2">
        <w:rPr>
          <w:rFonts w:ascii="Times New Roman" w:hAnsi="Times New Roman" w:cs="Arial"/>
          <w:b/>
          <w:sz w:val="28"/>
          <w:szCs w:val="28"/>
        </w:rPr>
        <w:t xml:space="preserve">Перечень основных мероприятий </w:t>
      </w:r>
      <w:r w:rsidRPr="003C1DC2">
        <w:rPr>
          <w:rFonts w:ascii="Times New Roman" w:hAnsi="Times New Roman"/>
          <w:b/>
          <w:bCs/>
          <w:sz w:val="28"/>
          <w:szCs w:val="28"/>
        </w:rPr>
        <w:t>муниципальной программы Пригородного сельского поселения Калачеевского муниципального района Воронежской области «</w:t>
      </w:r>
      <w:r w:rsidRPr="003C1DC2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4A1A94">
        <w:rPr>
          <w:rFonts w:ascii="Times New Roman" w:hAnsi="Times New Roman"/>
          <w:b/>
          <w:sz w:val="28"/>
          <w:szCs w:val="28"/>
        </w:rPr>
        <w:t>современной</w:t>
      </w:r>
      <w:r w:rsidRPr="003C1DC2">
        <w:rPr>
          <w:rFonts w:ascii="Times New Roman" w:hAnsi="Times New Roman"/>
          <w:b/>
          <w:sz w:val="28"/>
          <w:szCs w:val="28"/>
        </w:rPr>
        <w:t xml:space="preserve"> городской среды на территории Пригородного сельского поселения </w:t>
      </w:r>
      <w:r w:rsidR="004A1A94">
        <w:rPr>
          <w:rFonts w:ascii="Times New Roman" w:hAnsi="Times New Roman"/>
          <w:b/>
          <w:sz w:val="28"/>
          <w:szCs w:val="28"/>
        </w:rPr>
        <w:t>на 2018-202</w:t>
      </w:r>
      <w:r w:rsidR="0007473D">
        <w:rPr>
          <w:rFonts w:ascii="Times New Roman" w:hAnsi="Times New Roman"/>
          <w:b/>
          <w:sz w:val="28"/>
          <w:szCs w:val="28"/>
        </w:rPr>
        <w:t>2</w:t>
      </w:r>
      <w:r w:rsidRPr="003C1DC2">
        <w:rPr>
          <w:rFonts w:ascii="Times New Roman" w:hAnsi="Times New Roman"/>
          <w:b/>
          <w:sz w:val="28"/>
          <w:szCs w:val="28"/>
        </w:rPr>
        <w:t xml:space="preserve"> го</w:t>
      </w:r>
      <w:r w:rsidR="00B34D88">
        <w:rPr>
          <w:rFonts w:ascii="Times New Roman" w:hAnsi="Times New Roman"/>
          <w:b/>
          <w:sz w:val="28"/>
          <w:szCs w:val="28"/>
        </w:rPr>
        <w:t>ды»</w:t>
      </w:r>
      <w:r w:rsidR="00C9478C" w:rsidRPr="005629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1941"/>
        <w:gridCol w:w="1243"/>
        <w:gridCol w:w="1271"/>
        <w:gridCol w:w="2161"/>
        <w:gridCol w:w="2693"/>
        <w:gridCol w:w="2780"/>
      </w:tblGrid>
      <w:tr w:rsidR="00305B1C" w:rsidRPr="00562967" w:rsidTr="00305B1C">
        <w:trPr>
          <w:tblCellSpacing w:w="15" w:type="dxa"/>
        </w:trPr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27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  <w:r w:rsidR="00305B1C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(подпрограммы)</w:t>
            </w:r>
          </w:p>
        </w:tc>
      </w:tr>
      <w:tr w:rsidR="00305B1C" w:rsidRPr="00562967" w:rsidTr="00305B1C">
        <w:trPr>
          <w:tblCellSpacing w:w="15" w:type="dxa"/>
        </w:trPr>
        <w:tc>
          <w:tcPr>
            <w:tcW w:w="2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78C" w:rsidRPr="00D51822" w:rsidRDefault="00C9478C" w:rsidP="00305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78C" w:rsidRPr="00D51822" w:rsidRDefault="00C9478C" w:rsidP="00305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1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78C" w:rsidRPr="00D51822" w:rsidRDefault="00C9478C" w:rsidP="00305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78C" w:rsidRPr="00D51822" w:rsidRDefault="00C9478C" w:rsidP="00305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78C" w:rsidRPr="00D51822" w:rsidRDefault="00C9478C" w:rsidP="00305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D88" w:rsidRPr="00562967" w:rsidTr="00305B1C">
        <w:trPr>
          <w:tblCellSpacing w:w="15" w:type="dxa"/>
        </w:trPr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D88" w:rsidRPr="00D51822" w:rsidRDefault="00B34D88" w:rsidP="0007473D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hAnsi="Times New Roman" w:cs="Arial"/>
                <w:color w:val="000000"/>
                <w:sz w:val="20"/>
                <w:szCs w:val="20"/>
              </w:rPr>
              <w:t>Формирование современной городской среды на территории Пригородного сельского поселения на 2018-202</w:t>
            </w:r>
            <w:r w:rsidR="0007473D" w:rsidRPr="00D51822">
              <w:rPr>
                <w:rFonts w:ascii="Times New Roman" w:hAnsi="Times New Roman" w:cs="Arial"/>
                <w:color w:val="000000"/>
                <w:sz w:val="20"/>
                <w:szCs w:val="20"/>
              </w:rPr>
              <w:t>2</w:t>
            </w:r>
            <w:r w:rsidRPr="00D51822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C9478C" w:rsidRPr="00562967" w:rsidTr="00305B1C">
        <w:trPr>
          <w:tblCellSpacing w:w="15" w:type="dxa"/>
        </w:trPr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1. Обеспечение проведения мероприятий по благоустройству дворовых территорий многоквартирных домов </w:t>
            </w:r>
            <w:r w:rsidR="00305B1C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</w:tr>
      <w:tr w:rsidR="00305B1C" w:rsidRPr="00562967" w:rsidTr="00305B1C">
        <w:trPr>
          <w:tblCellSpacing w:w="15" w:type="dxa"/>
        </w:trPr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1.1. "Благоустройство дворовых территорий многоквартирных домов </w:t>
            </w:r>
            <w:r w:rsidR="00305B1C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305B1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Пригородного сельского поселения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0F459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4596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Ежегодный рост количества благоустроенных дворовых территорий многоквартирных домов </w:t>
            </w:r>
            <w:r w:rsidR="00305B1C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повышение качества жизни населения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85090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использование территории с учетом общественных обсуждений граждан, заинтересованных организаций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1.1.1.</w:t>
            </w:r>
          </w:p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  <w:r w:rsidR="00305B1C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</w:tr>
      <w:tr w:rsidR="00305B1C" w:rsidRPr="00562967" w:rsidTr="00831707">
        <w:trPr>
          <w:trHeight w:val="50"/>
          <w:tblCellSpacing w:w="15" w:type="dxa"/>
        </w:trPr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B1C" w:rsidRPr="00D51822" w:rsidRDefault="00305B1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Обеспечение проведения мероприятий по благоустройству общественных территорий Пригородного сельского поселения</w:t>
            </w:r>
          </w:p>
        </w:tc>
      </w:tr>
      <w:tr w:rsidR="00305B1C" w:rsidRPr="00562967" w:rsidTr="00305B1C">
        <w:trPr>
          <w:tblCellSpacing w:w="15" w:type="dxa"/>
        </w:trPr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EB766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1.2. "Благоустройство общественных территорий </w:t>
            </w:r>
            <w:r w:rsidR="00EB7668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831707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Пригородного сельского поселения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0F459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4596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83170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Ежегодный рост количества благоустроенных общественных территорий </w:t>
            </w:r>
            <w:r w:rsidR="00831707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повышение качества жизни населения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9648E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формирования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сторон, соблюдение требований по доступности среды для маломобильных 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 населения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1.2.1.</w:t>
            </w:r>
          </w:p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общественных территорий </w:t>
            </w:r>
            <w:r w:rsidR="00831707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r w:rsidR="00831707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проектов благоустройства общественных территорий, реализованных с трудовым 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</w:t>
            </w:r>
          </w:p>
        </w:tc>
      </w:tr>
      <w:tr w:rsidR="00C9478C" w:rsidRPr="00562967" w:rsidTr="00305B1C">
        <w:trPr>
          <w:tblCellSpacing w:w="15" w:type="dxa"/>
        </w:trPr>
        <w:tc>
          <w:tcPr>
            <w:tcW w:w="1463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3. Обеспечение качественной работы объектов жилищно-коммунального хозяйства, соответствующей установленному нормативу</w:t>
            </w:r>
          </w:p>
        </w:tc>
      </w:tr>
      <w:tr w:rsidR="00305B1C" w:rsidRPr="00562967" w:rsidTr="00305B1C">
        <w:trPr>
          <w:tblCellSpacing w:w="15" w:type="dxa"/>
        </w:trPr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0767D1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1.3. "Создание, восстановление и реконструкция объектов централизованной системы холодного водоснабжения </w:t>
            </w:r>
            <w:r w:rsidR="007739CE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системы водоотведения</w:t>
            </w:r>
          </w:p>
        </w:tc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A75AA7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Пригородного сельского поселения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0F459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4596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A75AA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нормативным водоснабжением </w:t>
            </w:r>
            <w:r w:rsidR="00E8253D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водоотведением 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жителей </w:t>
            </w:r>
            <w:r w:rsidR="00A75AA7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  <w:tc>
          <w:tcPr>
            <w:tcW w:w="26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962D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восстановление и реконстру</w:t>
            </w:r>
            <w:r w:rsidR="00962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кция объектов централизованной </w:t>
            </w: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холодного водоснабжения </w:t>
            </w:r>
            <w:r w:rsidR="00E8253D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системы водоотведения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478C" w:rsidRPr="00D51822" w:rsidRDefault="00C9478C" w:rsidP="00305B1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1.3.1.</w:t>
            </w:r>
          </w:p>
          <w:p w:rsidR="00C9478C" w:rsidRPr="00D51822" w:rsidRDefault="00C9478C" w:rsidP="00EB7FED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созданных восстановленных, реконструированных объектов централизованной системы холодного водоснабжения </w:t>
            </w:r>
            <w:r w:rsidR="00E8253D" w:rsidRPr="00D5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системы водоотведения</w:t>
            </w:r>
          </w:p>
        </w:tc>
      </w:tr>
    </w:tbl>
    <w:p w:rsidR="00C9478C" w:rsidRPr="00562967" w:rsidRDefault="00C9478C" w:rsidP="00305B1C">
      <w:pPr>
        <w:shd w:val="clear" w:color="auto" w:fill="FFFFFF"/>
        <w:suppressAutoHyphens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29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9"/>
        <w:gridCol w:w="4903"/>
      </w:tblGrid>
      <w:tr w:rsidR="00C9478C" w:rsidRPr="00562967" w:rsidTr="00E31AEF">
        <w:trPr>
          <w:tblCellSpacing w:w="15" w:type="dxa"/>
        </w:trPr>
        <w:tc>
          <w:tcPr>
            <w:tcW w:w="3300" w:type="pct"/>
            <w:vAlign w:val="bottom"/>
          </w:tcPr>
          <w:p w:rsidR="00C9478C" w:rsidRPr="00562967" w:rsidRDefault="00C9478C" w:rsidP="000C1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Align w:val="bottom"/>
          </w:tcPr>
          <w:p w:rsidR="00C9478C" w:rsidRPr="00562967" w:rsidRDefault="00C9478C" w:rsidP="000C15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78C" w:rsidRDefault="00C9478C" w:rsidP="00C947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82A" w:rsidRDefault="00FC682A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82A" w:rsidRDefault="00FC682A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7B" w:rsidRDefault="005B5A7B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7B" w:rsidRDefault="005B5A7B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7B" w:rsidRDefault="005B5A7B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7B" w:rsidRDefault="005B5A7B" w:rsidP="00FF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E0" w:rsidRDefault="006F0AE0" w:rsidP="00FF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E0" w:rsidRDefault="006F0AE0" w:rsidP="00FF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E0" w:rsidRDefault="006F0AE0" w:rsidP="00FF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FBC" w:rsidRDefault="00FF4FBC" w:rsidP="00FF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2A" w:rsidRDefault="00FC682A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B23" w:rsidRPr="00753C58" w:rsidRDefault="00016B23" w:rsidP="00016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C5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E71FF">
        <w:rPr>
          <w:rFonts w:ascii="Times New Roman" w:hAnsi="Times New Roman" w:cs="Times New Roman"/>
          <w:sz w:val="24"/>
          <w:szCs w:val="24"/>
        </w:rPr>
        <w:t>3</w:t>
      </w:r>
    </w:p>
    <w:p w:rsidR="00016B23" w:rsidRPr="00753C58" w:rsidRDefault="00016B23" w:rsidP="00016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C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16B23" w:rsidRPr="00014B3E" w:rsidRDefault="00016B23" w:rsidP="00016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6B23" w:rsidRPr="00691A62" w:rsidRDefault="00016B23" w:rsidP="00016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 w:rsidRPr="00691A62">
        <w:rPr>
          <w:rFonts w:ascii="Times New Roman" w:hAnsi="Times New Roman" w:cs="Arial"/>
          <w:b/>
          <w:sz w:val="28"/>
          <w:szCs w:val="28"/>
        </w:rPr>
        <w:lastRenderedPageBreak/>
        <w:t xml:space="preserve">Ресурсное обеспечение реализации муниципальной программы </w:t>
      </w:r>
      <w:r w:rsidRPr="00691A62">
        <w:rPr>
          <w:rFonts w:ascii="Times New Roman" w:hAnsi="Times New Roman" w:cs="Arial"/>
          <w:b/>
          <w:bCs/>
          <w:color w:val="000000"/>
          <w:sz w:val="28"/>
          <w:szCs w:val="28"/>
        </w:rPr>
        <w:t>Пригородного сельского поселения Калачеевского муниципального района Воронежской области «</w:t>
      </w:r>
      <w:r w:rsidRPr="00691A62">
        <w:rPr>
          <w:rFonts w:ascii="Times New Roman" w:hAnsi="Times New Roman" w:cs="Arial"/>
          <w:b/>
          <w:color w:val="000000"/>
          <w:sz w:val="28"/>
          <w:szCs w:val="28"/>
        </w:rPr>
        <w:t xml:space="preserve">Формирование комфортной городской среды </w:t>
      </w:r>
    </w:p>
    <w:p w:rsidR="00016B23" w:rsidRPr="00014B3E" w:rsidRDefault="00016B23" w:rsidP="00016B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691A62">
        <w:rPr>
          <w:rFonts w:ascii="Times New Roman" w:hAnsi="Times New Roman" w:cs="Arial"/>
          <w:b/>
          <w:color w:val="000000"/>
          <w:sz w:val="28"/>
          <w:szCs w:val="28"/>
        </w:rPr>
        <w:t>П</w:t>
      </w:r>
      <w:r w:rsidR="0012392F">
        <w:rPr>
          <w:rFonts w:ascii="Times New Roman" w:hAnsi="Times New Roman" w:cs="Arial"/>
          <w:b/>
          <w:color w:val="000000"/>
          <w:sz w:val="28"/>
          <w:szCs w:val="28"/>
        </w:rPr>
        <w:t>ригородного сельского поселения</w:t>
      </w:r>
      <w:r w:rsidRPr="00691A62">
        <w:rPr>
          <w:rFonts w:ascii="Times New Roman" w:hAnsi="Times New Roman" w:cs="Arial"/>
          <w:b/>
          <w:color w:val="000000"/>
          <w:sz w:val="28"/>
          <w:szCs w:val="28"/>
        </w:rPr>
        <w:t xml:space="preserve"> на 2018-2022 годы</w:t>
      </w:r>
      <w:r w:rsidR="0012392F">
        <w:rPr>
          <w:rFonts w:ascii="Times New Roman" w:hAnsi="Times New Roman" w:cs="Arial"/>
          <w:b/>
          <w:color w:val="000000"/>
          <w:sz w:val="28"/>
          <w:szCs w:val="28"/>
        </w:rPr>
        <w:t>»</w:t>
      </w:r>
      <w:r w:rsidR="0012392F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Pr="00691A62">
        <w:rPr>
          <w:rFonts w:ascii="Times New Roman" w:hAnsi="Times New Roman" w:cs="Arial"/>
          <w:b/>
          <w:sz w:val="28"/>
          <w:szCs w:val="28"/>
        </w:rPr>
        <w:t>за счет всех источников финансирования</w:t>
      </w:r>
    </w:p>
    <w:p w:rsidR="00016B23" w:rsidRPr="002E78D7" w:rsidRDefault="00016B23" w:rsidP="00016B23">
      <w:pPr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30"/>
        <w:gridCol w:w="2363"/>
        <w:gridCol w:w="1544"/>
        <w:gridCol w:w="743"/>
        <w:gridCol w:w="616"/>
        <w:gridCol w:w="1216"/>
        <w:gridCol w:w="518"/>
        <w:gridCol w:w="973"/>
        <w:gridCol w:w="872"/>
        <w:gridCol w:w="872"/>
        <w:gridCol w:w="872"/>
        <w:gridCol w:w="872"/>
        <w:gridCol w:w="875"/>
        <w:gridCol w:w="222"/>
      </w:tblGrid>
      <w:tr w:rsidR="00361A28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</w:t>
            </w:r>
            <w:r w:rsidRPr="0024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основного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C07B1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B23" w:rsidRPr="0024002D" w:rsidRDefault="00016B23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61A28" w:rsidRPr="002E78D7" w:rsidTr="00B01F86">
        <w:trPr>
          <w:gridAfter w:val="1"/>
          <w:wAfter w:w="75" w:type="pct"/>
          <w:trHeight w:val="20"/>
        </w:trPr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2F" w:rsidRPr="0024002D" w:rsidRDefault="009E562F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2F" w:rsidRPr="0024002D" w:rsidRDefault="009E562F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«Формирование </w:t>
            </w:r>
            <w:r w:rsidR="00AA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современной</w:t>
            </w: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городской среды</w:t>
            </w:r>
          </w:p>
          <w:p w:rsidR="009E562F" w:rsidRPr="0024002D" w:rsidRDefault="009E562F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территории Пригородного сельского поселения</w:t>
            </w:r>
          </w:p>
          <w:p w:rsidR="009E562F" w:rsidRPr="0024002D" w:rsidRDefault="009E562F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2018-2022 годы»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2F" w:rsidRPr="0024002D" w:rsidRDefault="009E562F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15814,2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3096,6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1941,3</w:t>
            </w:r>
          </w:p>
        </w:tc>
      </w:tr>
      <w:tr w:rsidR="0024002D" w:rsidRPr="002E78D7" w:rsidTr="00B01F86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2F" w:rsidRPr="0024002D" w:rsidRDefault="009E562F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2F" w:rsidRPr="0024002D" w:rsidRDefault="009E562F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2F" w:rsidRPr="0024002D" w:rsidRDefault="009E562F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9E562F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62F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1A28" w:rsidRPr="002E78D7" w:rsidTr="00FA46F4">
        <w:trPr>
          <w:gridAfter w:val="1"/>
          <w:wAfter w:w="75" w:type="pct"/>
          <w:trHeight w:val="447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14232,78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2786,94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3729,42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2917,08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3052,17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1747,17</w:t>
            </w:r>
          </w:p>
        </w:tc>
      </w:tr>
      <w:tr w:rsidR="0024002D" w:rsidRPr="002E78D7" w:rsidTr="00B01F86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1581,42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414,38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194,13</w:t>
            </w:r>
          </w:p>
        </w:tc>
      </w:tr>
      <w:tr w:rsidR="0024002D" w:rsidRPr="002E78D7" w:rsidTr="00B01F86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2B260D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B01F86">
        <w:trPr>
          <w:gridAfter w:val="1"/>
          <w:wAfter w:w="75" w:type="pct"/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9" w:rsidRPr="0024002D" w:rsidRDefault="005275B9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5B9" w:rsidRPr="0024002D" w:rsidRDefault="005275B9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02D" w:rsidRPr="002E78D7" w:rsidTr="00B01F86">
        <w:trPr>
          <w:gridAfter w:val="1"/>
          <w:wAfter w:w="75" w:type="pct"/>
          <w:trHeight w:val="20"/>
        </w:trPr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«Формирование </w:t>
            </w:r>
            <w:r w:rsidR="00AA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современной</w:t>
            </w: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городской среды</w:t>
            </w:r>
          </w:p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территории Пригородного сельского поселения</w:t>
            </w:r>
          </w:p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2018-2022 годы»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4D6D66" w:rsidP="00B01F86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15814,2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3096,6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4143,8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3241,2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3391,3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1941,3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14232,78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2786,94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3729,42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2917,08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3052,17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1747,17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1581,42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414,38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194,13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24002D">
        <w:trPr>
          <w:gridAfter w:val="1"/>
          <w:wAfter w:w="75" w:type="pct"/>
          <w:trHeight w:val="357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r w:rsidRPr="0024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мероприятие 1.1.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Пригородного сельского поселения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5330,1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2825,3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890,9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771,3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423,8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875CB7">
        <w:trPr>
          <w:gridAfter w:val="1"/>
          <w:wAfter w:w="75" w:type="pct"/>
          <w:trHeight w:val="344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4797,09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2542,77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801,81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381,42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42,38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</w:t>
            </w:r>
            <w:r w:rsidRPr="0024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мероприятие 1.2.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Пригородного сельского поселения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3252,9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2469,9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1772,5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637,5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7563,69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2927,61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2222,91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1595,25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573,75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840,41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63,75</w:t>
            </w:r>
          </w:p>
        </w:tc>
      </w:tr>
      <w:tr w:rsidR="0024002D" w:rsidRPr="002E78D7" w:rsidTr="00875CB7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002D" w:rsidRPr="002E78D7" w:rsidTr="00875CB7">
        <w:trPr>
          <w:gridAfter w:val="1"/>
          <w:wAfter w:w="75" w:type="pct"/>
          <w:trHeight w:val="316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</w:t>
            </w:r>
          </w:p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1.3.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5FFC" w:rsidRPr="0024002D" w:rsidRDefault="00DA5FFC" w:rsidP="008D7B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"Создание, восстановление и реконструкция объектов централизованной системы холодного водоснабжения и системы водоотведения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0430100000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875CB7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880,0</w:t>
            </w:r>
          </w:p>
        </w:tc>
      </w:tr>
      <w:tr w:rsidR="00361A28" w:rsidRPr="002E78D7" w:rsidTr="0024002D">
        <w:trPr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" w:type="pct"/>
          </w:tcPr>
          <w:p w:rsidR="00DA5FFC" w:rsidRPr="00F92D93" w:rsidRDefault="00DA5FFC" w:rsidP="00ED7E50">
            <w:pPr>
              <w:suppressAutoHyphens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792,0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24002D" w:rsidRPr="002E78D7" w:rsidTr="0024002D">
        <w:trPr>
          <w:gridAfter w:val="1"/>
          <w:wAfter w:w="75" w:type="pct"/>
          <w:trHeight w:val="20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FFC" w:rsidRPr="0024002D" w:rsidRDefault="00DA5FFC" w:rsidP="0024002D">
            <w:pPr>
              <w:suppressAutoHyphens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6B23" w:rsidRDefault="00016B23" w:rsidP="00016B23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016B23" w:rsidSect="00F92D93">
          <w:pgSz w:w="16840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C682A" w:rsidRDefault="00FC682A" w:rsidP="00C3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429" w:rsidRPr="00014B3E" w:rsidRDefault="00790429" w:rsidP="00C35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7904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ABA">
        <w:rPr>
          <w:rFonts w:ascii="Times New Roman" w:hAnsi="Times New Roman" w:cs="Times New Roman"/>
        </w:rPr>
        <w:t xml:space="preserve">Приложение № </w:t>
      </w:r>
      <w:r w:rsidR="00C3590D">
        <w:rPr>
          <w:rFonts w:ascii="Times New Roman" w:hAnsi="Times New Roman" w:cs="Times New Roman"/>
        </w:rPr>
        <w:t>4</w:t>
      </w:r>
    </w:p>
    <w:p w:rsidR="00790429" w:rsidRDefault="00790429" w:rsidP="007904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790429" w:rsidRDefault="00790429" w:rsidP="007904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429" w:rsidRPr="00D5165E" w:rsidRDefault="00790429" w:rsidP="0079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D5165E">
        <w:rPr>
          <w:rFonts w:ascii="Times New Roman" w:hAnsi="Times New Roman" w:cs="Arial"/>
          <w:b/>
          <w:sz w:val="28"/>
          <w:szCs w:val="28"/>
        </w:rPr>
        <w:t xml:space="preserve">План реализации муниципальной программы </w:t>
      </w:r>
      <w:r w:rsidRPr="00D5165E">
        <w:rPr>
          <w:rFonts w:ascii="Times New Roman" w:hAnsi="Times New Roman" w:cs="Arial"/>
          <w:b/>
          <w:bCs/>
          <w:sz w:val="28"/>
          <w:szCs w:val="28"/>
        </w:rPr>
        <w:t>Пригородного сельского поселения</w:t>
      </w:r>
    </w:p>
    <w:p w:rsidR="00790429" w:rsidRPr="00D5165E" w:rsidRDefault="00790429" w:rsidP="0079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D5165E">
        <w:rPr>
          <w:rFonts w:ascii="Times New Roman" w:hAnsi="Times New Roman" w:cs="Arial"/>
          <w:b/>
          <w:bCs/>
          <w:sz w:val="28"/>
          <w:szCs w:val="28"/>
        </w:rPr>
        <w:t>Калачеевского муниципального района Воронежской области «</w:t>
      </w:r>
      <w:r w:rsidRPr="00D5165E">
        <w:rPr>
          <w:rFonts w:ascii="Times New Roman" w:hAnsi="Times New Roman" w:cs="Arial"/>
          <w:b/>
          <w:sz w:val="28"/>
          <w:szCs w:val="28"/>
        </w:rPr>
        <w:t xml:space="preserve">Формирование комфортной городской среды </w:t>
      </w:r>
    </w:p>
    <w:p w:rsidR="00790429" w:rsidRPr="00D5165E" w:rsidRDefault="00790429" w:rsidP="00790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D5165E">
        <w:rPr>
          <w:rFonts w:ascii="Times New Roman" w:hAnsi="Times New Roman" w:cs="Arial"/>
          <w:b/>
          <w:sz w:val="28"/>
          <w:szCs w:val="28"/>
        </w:rPr>
        <w:t>на территории Пригородного сельского поселения на 2018-2022 годы</w:t>
      </w:r>
      <w:r w:rsidR="002A1F82">
        <w:rPr>
          <w:rFonts w:ascii="Times New Roman" w:hAnsi="Times New Roman" w:cs="Arial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29"/>
        <w:gridCol w:w="973"/>
        <w:gridCol w:w="973"/>
        <w:gridCol w:w="973"/>
        <w:gridCol w:w="976"/>
        <w:gridCol w:w="973"/>
        <w:gridCol w:w="973"/>
        <w:gridCol w:w="973"/>
        <w:gridCol w:w="976"/>
        <w:gridCol w:w="973"/>
        <w:gridCol w:w="973"/>
        <w:gridCol w:w="973"/>
        <w:gridCol w:w="958"/>
      </w:tblGrid>
      <w:tr w:rsidR="00790429" w:rsidRPr="003D0F42" w:rsidTr="00ED7E50"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Наименование контрольного с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о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бытия программы</w:t>
            </w:r>
          </w:p>
        </w:tc>
        <w:tc>
          <w:tcPr>
            <w:tcW w:w="39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790429" w:rsidRPr="003D0F42" w:rsidTr="00ED7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2018 год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2019 год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2020 год</w:t>
            </w:r>
          </w:p>
        </w:tc>
      </w:tr>
      <w:tr w:rsidR="00790429" w:rsidRPr="003D0F42" w:rsidTr="00ED7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III ква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тал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IV ква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III ква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тал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IV ква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 квартал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III ква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тал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IV ква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тал</w:t>
            </w:r>
          </w:p>
        </w:tc>
      </w:tr>
      <w:tr w:rsidR="00790429" w:rsidRPr="003D0F42" w:rsidTr="00ED7E50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8D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Контрольное событие 1. Благ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о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 xml:space="preserve">устройство дворовых территорий многоквартирных домов 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Приг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родного сельского поселения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429" w:rsidRPr="003D0F42" w:rsidTr="00ED7E50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8D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Контрольное событие 2. Благ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о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устройство общественных терр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торий Пригородно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 xml:space="preserve"> сельско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>поселения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F42" w:rsidRDefault="003D0F42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F42" w:rsidRDefault="003D0F42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F42" w:rsidRPr="003D0F42" w:rsidRDefault="003D0F42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429" w:rsidRPr="003D0F42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6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6"/>
        <w:gridCol w:w="1342"/>
        <w:gridCol w:w="1342"/>
        <w:gridCol w:w="1341"/>
        <w:gridCol w:w="1345"/>
        <w:gridCol w:w="1341"/>
        <w:gridCol w:w="1341"/>
        <w:gridCol w:w="1341"/>
        <w:gridCol w:w="1341"/>
        <w:gridCol w:w="960"/>
        <w:gridCol w:w="960"/>
        <w:gridCol w:w="960"/>
        <w:gridCol w:w="949"/>
      </w:tblGrid>
      <w:tr w:rsidR="00790429" w:rsidRPr="003D0F42" w:rsidTr="00ED7E50">
        <w:trPr>
          <w:gridAfter w:val="4"/>
          <w:wAfter w:w="1033" w:type="pct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lastRenderedPageBreak/>
              <w:t>Наименование контрольного события пр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о</w:t>
            </w:r>
            <w:r w:rsidRPr="003D0F42">
              <w:rPr>
                <w:rFonts w:ascii="Times New Roman" w:hAnsi="Times New Roman" w:cs="Arial"/>
                <w:sz w:val="20"/>
                <w:szCs w:val="20"/>
              </w:rPr>
              <w:t>граммы</w:t>
            </w:r>
          </w:p>
        </w:tc>
        <w:tc>
          <w:tcPr>
            <w:tcW w:w="28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790429" w:rsidRPr="003D0F42" w:rsidTr="00ED7E50">
        <w:trPr>
          <w:gridAfter w:val="4"/>
          <w:wAfter w:w="1033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2021 год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2022 год</w:t>
            </w:r>
          </w:p>
        </w:tc>
      </w:tr>
      <w:tr w:rsidR="00790429" w:rsidRPr="003D0F42" w:rsidTr="00ED7E50">
        <w:trPr>
          <w:gridAfter w:val="4"/>
          <w:wAfter w:w="1033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 квартал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 квартал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III квартал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IV квартал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 квартал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 квартал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III квартал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IV квартал</w:t>
            </w:r>
          </w:p>
        </w:tc>
      </w:tr>
      <w:tr w:rsidR="00790429" w:rsidRPr="003D0F42" w:rsidTr="00ED7E50">
        <w:trPr>
          <w:gridAfter w:val="4"/>
          <w:wAfter w:w="1033" w:type="pct"/>
          <w:trHeight w:val="130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 xml:space="preserve">Контрольное событие 1. Благоустройство дворовых территорий многоквартирных домов 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>Пригородно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 xml:space="preserve"> сельско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 поселен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429" w:rsidRPr="003D0F42" w:rsidTr="00ED7E50">
        <w:trPr>
          <w:gridAfter w:val="4"/>
          <w:wAfter w:w="1033" w:type="pct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29" w:rsidRPr="003D0F42" w:rsidRDefault="00790429" w:rsidP="008D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 xml:space="preserve">Контрольное событие 2. Благоустройство общественных территорий 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>Пригородно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 xml:space="preserve"> сельско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 поселен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90429" w:rsidRPr="003D0F42" w:rsidTr="00ED7E50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29" w:rsidRPr="003D0F42" w:rsidRDefault="00790429" w:rsidP="009770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3D0F42">
              <w:rPr>
                <w:rFonts w:ascii="Times New Roman" w:hAnsi="Times New Roman" w:cs="Arial"/>
                <w:sz w:val="20"/>
                <w:szCs w:val="20"/>
              </w:rPr>
              <w:t xml:space="preserve">Контрольное событие 3. </w:t>
            </w:r>
            <w:r w:rsidR="003D0F42" w:rsidRPr="003D0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"Создание, восстановление и реконструкция объектов централизованной</w:t>
            </w:r>
            <w:r w:rsidR="00315D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D0F42" w:rsidRPr="003D0F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системы холодного водоснабжения и системы водоотведения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 xml:space="preserve"> Пригородно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 xml:space="preserve"> сельско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го поселен</w:t>
            </w:r>
            <w:r w:rsidR="008D7B61" w:rsidRPr="003D0F42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="008D7B61">
              <w:rPr>
                <w:rFonts w:ascii="Times New Roman" w:hAnsi="Times New Roman" w:cs="Arial"/>
                <w:sz w:val="20"/>
                <w:szCs w:val="20"/>
              </w:rPr>
              <w:t>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nil"/>
              <w:bottom w:val="nil"/>
            </w:tcBorders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</w:tcPr>
          <w:p w:rsidR="00790429" w:rsidRPr="003D0F42" w:rsidRDefault="00790429" w:rsidP="00ED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790429" w:rsidRPr="003D0F42" w:rsidRDefault="00790429" w:rsidP="00ED7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0429" w:rsidRPr="001A10E7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90429" w:rsidRPr="001A10E7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90429" w:rsidRPr="001A10E7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90429" w:rsidRPr="001A10E7" w:rsidRDefault="00790429" w:rsidP="0079042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90429" w:rsidRPr="001A10E7" w:rsidRDefault="00790429" w:rsidP="007904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90429" w:rsidRPr="001A10E7" w:rsidSect="00F92D93">
          <w:pgSz w:w="16840" w:h="11905" w:orient="landscape"/>
          <w:pgMar w:top="1134" w:right="567" w:bottom="1134" w:left="1701" w:header="720" w:footer="720" w:gutter="0"/>
          <w:cols w:space="720"/>
        </w:sectPr>
      </w:pPr>
    </w:p>
    <w:p w:rsidR="00FC682A" w:rsidRDefault="00FC682A" w:rsidP="00202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2A" w:rsidRDefault="00FC682A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72A" w:rsidRPr="006F2EAE" w:rsidRDefault="00CE072A" w:rsidP="006F2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072A" w:rsidRPr="006F2EAE" w:rsidSect="003D20C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AA1E45" w:rsidRPr="00AA1E45" w:rsidRDefault="00AA1E45" w:rsidP="00AA1E45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1E4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8F37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DD4D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</w:p>
    <w:p w:rsidR="00AA1E45" w:rsidRPr="00AA1E45" w:rsidRDefault="00AA1E45" w:rsidP="00AA1E45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1E45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</w:t>
      </w:r>
    </w:p>
    <w:p w:rsidR="00AA1E45" w:rsidRDefault="00AA1E45" w:rsidP="00AA1E45">
      <w:pPr>
        <w:pStyle w:val="ConsPlusNormal"/>
        <w:tabs>
          <w:tab w:val="left" w:pos="8565"/>
        </w:tabs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AA1E45" w:rsidRDefault="00AA1E45" w:rsidP="00955AB5">
      <w:pPr>
        <w:pStyle w:val="ConsPlusNormal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A64560" w:rsidRDefault="00AA1E45" w:rsidP="00E7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 всех общест</w:t>
      </w:r>
      <w:r w:rsidR="0041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венных т</w:t>
      </w:r>
      <w:r w:rsidR="00A64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ерриторий</w:t>
      </w:r>
      <w:r w:rsidR="0041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Пригородного </w:t>
      </w: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Калачеевского муниципального района Воронежской о</w:t>
      </w: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ласти, нуждающихся в благоустройстве (с учетом их физического состо</w:t>
      </w: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ния) и подлежащих благоустройству </w:t>
      </w:r>
    </w:p>
    <w:p w:rsidR="003704A2" w:rsidRPr="00E72223" w:rsidRDefault="00AA1E45" w:rsidP="00C1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2018-2022 годах</w:t>
      </w:r>
    </w:p>
    <w:tbl>
      <w:tblPr>
        <w:tblW w:w="47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6357"/>
        <w:gridCol w:w="2399"/>
      </w:tblGrid>
      <w:tr w:rsidR="00AA1E45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45" w:rsidRPr="003E4BCF" w:rsidRDefault="00AA1E45" w:rsidP="0070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45" w:rsidRPr="003E4BCF" w:rsidRDefault="00AA1E45" w:rsidP="0070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45" w:rsidRPr="003E4BCF" w:rsidRDefault="00AA1E45" w:rsidP="0070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общественной территории</w:t>
            </w:r>
          </w:p>
        </w:tc>
      </w:tr>
      <w:tr w:rsidR="00B51BC4" w:rsidRPr="003E4BCF" w:rsidTr="003704A2">
        <w:trPr>
          <w:trHeight w:val="551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C4" w:rsidRPr="003E4BCF" w:rsidRDefault="00B51BC4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4" w:rsidRPr="00D6096A" w:rsidRDefault="0088127A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район, п. Пригородный, ул. Космонавтов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4" w:rsidRPr="00D6096A" w:rsidRDefault="00B51BC4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B51BC4" w:rsidRPr="003E4BCF" w:rsidTr="003704A2">
        <w:trPr>
          <w:trHeight w:val="587"/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C4" w:rsidRPr="003E4BCF" w:rsidRDefault="00B51BC4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4" w:rsidRPr="00D6096A" w:rsidRDefault="00E92BD0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район, с/с Пригородный, п. Пригородный,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C4" w:rsidRPr="00D6096A" w:rsidRDefault="00B51BC4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Пляж</w:t>
            </w:r>
          </w:p>
        </w:tc>
      </w:tr>
      <w:tr w:rsidR="00FC4F0D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D" w:rsidRPr="003E4BCF" w:rsidRDefault="00FC4F0D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2238C7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Воронежская область, Калачеевский район, </w:t>
            </w:r>
            <w:r w:rsidR="00FC4F0D">
              <w:rPr>
                <w:rFonts w:ascii="Times New Roman" w:hAnsi="Times New Roman"/>
                <w:sz w:val="24"/>
                <w:szCs w:val="24"/>
              </w:rPr>
              <w:t>п. Пригородный, ул. Космонавтов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FC4F0D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Площадка для проведения общественных мероприятий около сквера</w:t>
            </w:r>
          </w:p>
        </w:tc>
      </w:tr>
      <w:tr w:rsidR="00FC4F0D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D" w:rsidRPr="003E4BCF" w:rsidRDefault="00FC4F0D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3D5D4E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район, п. Пригородный, о</w:t>
            </w:r>
            <w:r w:rsidR="00FC4F0D" w:rsidRPr="00D6096A">
              <w:rPr>
                <w:rFonts w:ascii="Times New Roman" w:hAnsi="Times New Roman"/>
                <w:sz w:val="24"/>
                <w:szCs w:val="24"/>
              </w:rPr>
              <w:t>бщественная территория между домами 40 и 36 по ул. Космонавтов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FC4F0D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Общественная территория</w:t>
            </w:r>
          </w:p>
        </w:tc>
      </w:tr>
      <w:tr w:rsidR="00FC4F0D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D" w:rsidRPr="003E4BCF" w:rsidRDefault="00FC4F0D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3D5D4E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район, п. Пригородный, о</w:t>
            </w:r>
            <w:r w:rsidR="00FC4F0D" w:rsidRPr="00D6096A">
              <w:rPr>
                <w:rFonts w:ascii="Times New Roman" w:hAnsi="Times New Roman"/>
                <w:sz w:val="24"/>
                <w:szCs w:val="24"/>
              </w:rPr>
              <w:t>бщественная территория возле здания администрации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FC4F0D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Общественная территория</w:t>
            </w:r>
          </w:p>
        </w:tc>
      </w:tr>
      <w:tr w:rsidR="00FC4F0D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D" w:rsidRPr="003E4BCF" w:rsidRDefault="00FC4F0D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3D5D4E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район, п. Пригородный, о</w:t>
            </w:r>
            <w:r w:rsidR="00FC4F0D" w:rsidRPr="00D6096A">
              <w:rPr>
                <w:rFonts w:ascii="Times New Roman" w:hAnsi="Times New Roman"/>
                <w:sz w:val="24"/>
                <w:szCs w:val="24"/>
              </w:rPr>
              <w:t>бщественная территория между домами 25 и 35 по ул. Космонавтов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FC4F0D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Общественная территория</w:t>
            </w:r>
          </w:p>
        </w:tc>
      </w:tr>
      <w:tr w:rsidR="00FC4F0D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D" w:rsidRPr="003E4BCF" w:rsidRDefault="00FC4F0D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3D5D4E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район, п. Пригородный, о</w:t>
            </w:r>
            <w:r w:rsidR="00FC4F0D" w:rsidRPr="00D6096A">
              <w:rPr>
                <w:rFonts w:ascii="Times New Roman" w:hAnsi="Times New Roman"/>
                <w:sz w:val="24"/>
                <w:szCs w:val="24"/>
              </w:rPr>
              <w:t>бщественная территория между домами 34 и 36 по ул. Космонавтов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FC4F0D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Общественная территория</w:t>
            </w:r>
          </w:p>
        </w:tc>
      </w:tr>
      <w:tr w:rsidR="00FC4F0D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D" w:rsidRPr="003E4BCF" w:rsidRDefault="00FC4F0D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1A36A3" w:rsidRDefault="00471A7F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A3"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</w:t>
            </w:r>
            <w:r w:rsidRPr="001A36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пос. Пригородный, ул. Космонавтов, 39-40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FC4F0D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Хоккейная площадка</w:t>
            </w:r>
          </w:p>
        </w:tc>
      </w:tr>
      <w:tr w:rsidR="00FC4F0D" w:rsidRPr="003E4BCF" w:rsidTr="00700A98">
        <w:trPr>
          <w:jc w:val="center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D" w:rsidRPr="003E4BCF" w:rsidRDefault="00FC4F0D" w:rsidP="0081276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B2453F" w:rsidP="003704A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Калачеевский район, п. Пригородный, ул. Космонавтов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0D" w:rsidRPr="00D6096A" w:rsidRDefault="00FC4F0D" w:rsidP="00F26C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6A">
              <w:rPr>
                <w:rFonts w:ascii="Times New Roman" w:hAnsi="Times New Roman"/>
                <w:sz w:val="24"/>
                <w:szCs w:val="24"/>
              </w:rPr>
              <w:t>Центральная улица</w:t>
            </w:r>
          </w:p>
        </w:tc>
      </w:tr>
    </w:tbl>
    <w:p w:rsidR="00AA1E45" w:rsidRPr="003E4BCF" w:rsidRDefault="00AA1E45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AA1E45" w:rsidRPr="003E4BCF" w:rsidRDefault="00AA1E45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AA1E45" w:rsidRPr="003E4BCF" w:rsidRDefault="00AA1E45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AA1E45" w:rsidRDefault="00AA1E45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1540A" w:rsidRDefault="0031540A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1540A" w:rsidRDefault="0031540A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1540A" w:rsidRDefault="0031540A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2D6C3B" w:rsidRDefault="002D6C3B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1540A" w:rsidRDefault="0031540A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1540A" w:rsidRPr="003E4BCF" w:rsidRDefault="0031540A" w:rsidP="00AA1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C0CB1" w:rsidRDefault="003C0CB1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E338AA" w:rsidRDefault="003C0CB1" w:rsidP="003C0C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="00DD4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C0CB1" w:rsidRPr="003C0CB1" w:rsidRDefault="003C0CB1" w:rsidP="003C0C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</w:t>
      </w:r>
    </w:p>
    <w:p w:rsidR="003C0CB1" w:rsidRDefault="003C0CB1" w:rsidP="003C0C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0CB1" w:rsidRPr="007D199A" w:rsidRDefault="003C0CB1" w:rsidP="009D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Адресный перечень дворовых территорий </w:t>
      </w:r>
      <w:r w:rsidR="007D199A" w:rsidRPr="007D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многоквартирных домов</w:t>
      </w:r>
    </w:p>
    <w:p w:rsidR="00A64560" w:rsidRDefault="001E5F0C" w:rsidP="00BA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Пригородного сельского поселения Калачеевского</w:t>
      </w:r>
      <w:r w:rsidR="003C0CB1" w:rsidRPr="007D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</w:t>
      </w:r>
      <w:r w:rsidR="003C0CB1" w:rsidRPr="00BA4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</w:t>
      </w:r>
      <w:r w:rsidR="003C0CB1" w:rsidRPr="00BA4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C0CB1" w:rsidRPr="00BA4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Воронежской области, нуждающихся в благоустройстве (с учетом их физического состояния) и подлежащих бл</w:t>
      </w:r>
      <w:r w:rsidR="00BA4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агоустройству </w:t>
      </w:r>
    </w:p>
    <w:p w:rsidR="003D20C7" w:rsidRPr="00BA4ED0" w:rsidRDefault="00BA4ED0" w:rsidP="0065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2018-2022 годах</w:t>
      </w:r>
    </w:p>
    <w:tbl>
      <w:tblPr>
        <w:tblW w:w="4888" w:type="pct"/>
        <w:tblLook w:val="00A0" w:firstRow="1" w:lastRow="0" w:firstColumn="1" w:lastColumn="0" w:noHBand="0" w:noVBand="0"/>
      </w:tblPr>
      <w:tblGrid>
        <w:gridCol w:w="630"/>
        <w:gridCol w:w="9003"/>
      </w:tblGrid>
      <w:tr w:rsidR="003C0CB1" w:rsidRPr="003C0CB1" w:rsidTr="003C0CB1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B1" w:rsidRPr="003C0CB1" w:rsidRDefault="003C0CB1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CB1" w:rsidRPr="003C0CB1" w:rsidRDefault="003C0CB1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CB1" w:rsidRPr="003C0CB1" w:rsidRDefault="003C0CB1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  <w:p w:rsidR="003C0CB1" w:rsidRPr="003C0CB1" w:rsidRDefault="003C0CB1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6" w:rsidRPr="003C0CB1" w:rsidRDefault="001F7486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еевский район, п. Пригородный, у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Космонавтов, д.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6" w:rsidRPr="003C0CB1" w:rsidRDefault="001F7486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</w:t>
            </w:r>
            <w:r w:rsidR="00A64560" w:rsidRP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 6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6" w:rsidRPr="003C0CB1" w:rsidRDefault="001F7486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</w:t>
            </w:r>
            <w:r w:rsidR="00A64560" w:rsidRP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6" w:rsidRPr="003C0CB1" w:rsidRDefault="001F7486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</w:t>
            </w:r>
            <w:r w:rsidR="00A64560" w:rsidRP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д.11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6" w:rsidRPr="003C0CB1" w:rsidRDefault="001F7486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</w:t>
            </w:r>
            <w:r w:rsidR="00A64560" w:rsidRP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 12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6" w:rsidRPr="003C0CB1" w:rsidRDefault="001F7486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</w:t>
            </w:r>
            <w:r w:rsidR="00A64560" w:rsidRP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 14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86" w:rsidRPr="003C0CB1" w:rsidRDefault="001F7486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</w:t>
            </w:r>
            <w:r w:rsidR="00A64560" w:rsidRP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 16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игородный, ул. Космонавтов, д.18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Пригородный, ул.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Космонавтов, 2</w:t>
            </w: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1F7486" w:rsidP="00A6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Пригоро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дный, ул. Космонавтов, д.23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5704AE" w:rsidRDefault="001F7486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При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городный, ул. Космонавтов, д. 25</w:t>
            </w:r>
          </w:p>
        </w:tc>
      </w:tr>
      <w:tr w:rsidR="001F7486" w:rsidRPr="003C0CB1" w:rsidTr="001F7486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86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ул.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Космонавтов, д.26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Калачеевский район, п. Пригородный,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д.27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игородный, ул. Космонавтов, д.30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игородный, ул. Космонавтов, д.32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Пригородный, ул. Кос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монавтов, д.33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При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городный, ул. Космонавтов, д. 34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ригородный, ул. Космонавтов,</w:t>
            </w:r>
            <w:r w:rsidR="0088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д.35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Пригородный, ул. Космонавто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д.36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игородный, ул. Космонавтов, д.37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84FA7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A6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ригородный, ул. Космонавтов, д.38</w:t>
            </w:r>
          </w:p>
        </w:tc>
      </w:tr>
      <w:tr w:rsidR="008406C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CE" w:rsidRDefault="008406CE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CE" w:rsidRPr="005704AE" w:rsidRDefault="00DF7343" w:rsidP="00A6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ригородный, ул. Космонавтов, д.39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406CE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игородный, ул. Космонавтов, д.40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406CE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</w:t>
            </w:r>
            <w:r w:rsidR="00A64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игородный, ул. Космонавтов, д.41</w:t>
            </w:r>
          </w:p>
        </w:tc>
      </w:tr>
      <w:tr w:rsidR="005704AE" w:rsidRPr="003C0CB1" w:rsidTr="005704AE">
        <w:trPr>
          <w:trHeight w:val="33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3C0CB1" w:rsidRDefault="008406CE" w:rsidP="003C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AE" w:rsidRPr="005704AE" w:rsidRDefault="005704AE" w:rsidP="003C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Калачеевский район, п. Пригородный, ул. Космонавтов, д.45</w:t>
            </w:r>
          </w:p>
        </w:tc>
      </w:tr>
    </w:tbl>
    <w:p w:rsidR="003C0CB1" w:rsidRDefault="003C0CB1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E4BCF" w:rsidRPr="003E4BCF" w:rsidRDefault="003E4BCF" w:rsidP="003E4B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E4BCF" w:rsidRPr="003E4BCF" w:rsidRDefault="003E4BCF" w:rsidP="003E4B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</w:p>
    <w:p w:rsidR="003C0CB1" w:rsidRDefault="003C0CB1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C0CB1" w:rsidRDefault="003C0CB1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C0CB1" w:rsidRDefault="003C0CB1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C0CB1" w:rsidRDefault="003C0CB1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B94F6B" w:rsidRDefault="00B94F6B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C0CB1" w:rsidRDefault="003C0CB1" w:rsidP="005C6998">
      <w:pPr>
        <w:pStyle w:val="ConsPlusNormal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D63C7" w:rsidRPr="00891D68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D68">
        <w:rPr>
          <w:rFonts w:ascii="Times New Roman" w:hAnsi="Times New Roman" w:cs="Times New Roman"/>
          <w:sz w:val="24"/>
          <w:szCs w:val="24"/>
        </w:rPr>
        <w:t>Приложение №</w:t>
      </w:r>
      <w:r w:rsidR="00DD4D0E">
        <w:rPr>
          <w:rFonts w:ascii="Times New Roman" w:hAnsi="Times New Roman" w:cs="Times New Roman"/>
          <w:sz w:val="24"/>
          <w:szCs w:val="24"/>
        </w:rPr>
        <w:t>7</w:t>
      </w: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D6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3C7" w:rsidRPr="000139AB" w:rsidRDefault="000139AB" w:rsidP="000139A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Адресный перечень подле</w:t>
      </w:r>
      <w:r w:rsidR="000E0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жащих созданию (восстановлению, </w:t>
      </w:r>
      <w:r w:rsidRPr="00013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реконструкции) объектов централизованного</w:t>
      </w:r>
      <w:r w:rsidR="00442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(нецентрализованного)</w:t>
      </w:r>
      <w:r w:rsidRPr="00013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питьевого водоснабжения и водоотведения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9"/>
        <w:gridCol w:w="6825"/>
      </w:tblGrid>
      <w:tr w:rsidR="00AA1B66" w:rsidTr="00AA1B66">
        <w:tc>
          <w:tcPr>
            <w:tcW w:w="1537" w:type="pct"/>
          </w:tcPr>
          <w:p w:rsidR="00AA1B66" w:rsidRPr="004B2500" w:rsidRDefault="00AA1B66" w:rsidP="000C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3" w:type="pct"/>
          </w:tcPr>
          <w:p w:rsidR="00AA1B66" w:rsidRPr="004B2500" w:rsidRDefault="00AA1B66" w:rsidP="000C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0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A1B66" w:rsidTr="00AA1B66">
        <w:tc>
          <w:tcPr>
            <w:tcW w:w="1537" w:type="pct"/>
          </w:tcPr>
          <w:p w:rsidR="00AA1B66" w:rsidRPr="004B2500" w:rsidRDefault="00AA1B66" w:rsidP="000C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pct"/>
          </w:tcPr>
          <w:p w:rsidR="00AA1B66" w:rsidRPr="004B2500" w:rsidRDefault="00AA1B66" w:rsidP="000C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B2500">
              <w:rPr>
                <w:rFonts w:ascii="Times New Roman" w:hAnsi="Times New Roman" w:cs="Times New Roman"/>
                <w:sz w:val="24"/>
                <w:szCs w:val="24"/>
              </w:rPr>
              <w:t>Сахарников</w:t>
            </w:r>
            <w:proofErr w:type="spellEnd"/>
          </w:p>
        </w:tc>
      </w:tr>
      <w:tr w:rsidR="00AA1B66" w:rsidTr="00AA1B66">
        <w:tc>
          <w:tcPr>
            <w:tcW w:w="1537" w:type="pct"/>
          </w:tcPr>
          <w:p w:rsidR="00AA1B66" w:rsidRPr="004B2500" w:rsidRDefault="00AA1B66" w:rsidP="000C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pct"/>
          </w:tcPr>
          <w:p w:rsidR="00AA1B66" w:rsidRPr="004B2500" w:rsidRDefault="00AA1B66" w:rsidP="000C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00">
              <w:rPr>
                <w:rFonts w:ascii="Times New Roman" w:hAnsi="Times New Roman" w:cs="Times New Roman"/>
                <w:sz w:val="24"/>
                <w:szCs w:val="24"/>
              </w:rPr>
              <w:t>ул. Коммунаров</w:t>
            </w:r>
          </w:p>
        </w:tc>
      </w:tr>
    </w:tbl>
    <w:p w:rsidR="00FD63C7" w:rsidRDefault="00FD63C7" w:rsidP="00FD63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76F" w:rsidRDefault="001E776F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76F" w:rsidRDefault="001E776F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FD6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CE0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CE0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1E7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CE0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3C7" w:rsidRDefault="00FD63C7" w:rsidP="00CE0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EF8" w:rsidRPr="00421F1D" w:rsidRDefault="00DD4D0E" w:rsidP="00A95E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A95EF8" w:rsidRDefault="00A95EF8" w:rsidP="00A95E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F1D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</w:p>
    <w:p w:rsidR="00A95EF8" w:rsidRDefault="00A95EF8" w:rsidP="00A95E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CA9" w:rsidRPr="00421F1D" w:rsidRDefault="00F54CA9" w:rsidP="00A95E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5EF8" w:rsidRPr="00906A76" w:rsidRDefault="00A95EF8" w:rsidP="00A9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76">
        <w:rPr>
          <w:rFonts w:ascii="Times New Roman" w:hAnsi="Times New Roman" w:cs="Times New Roman"/>
          <w:b/>
          <w:sz w:val="28"/>
          <w:szCs w:val="28"/>
        </w:rPr>
        <w:t>Визуализированный перечень</w:t>
      </w:r>
    </w:p>
    <w:p w:rsidR="00A95EF8" w:rsidRDefault="00A95EF8" w:rsidP="00A9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76">
        <w:rPr>
          <w:rFonts w:ascii="Times New Roman" w:hAnsi="Times New Roman" w:cs="Times New Roman"/>
          <w:b/>
          <w:sz w:val="28"/>
          <w:szCs w:val="28"/>
        </w:rPr>
        <w:t>образцов элементов благоустройства, предлагаемых к размещению на дв</w:t>
      </w:r>
      <w:r w:rsidRPr="00906A76">
        <w:rPr>
          <w:rFonts w:ascii="Times New Roman" w:hAnsi="Times New Roman" w:cs="Times New Roman"/>
          <w:b/>
          <w:sz w:val="28"/>
          <w:szCs w:val="28"/>
        </w:rPr>
        <w:t>о</w:t>
      </w:r>
      <w:r w:rsidRPr="00906A76">
        <w:rPr>
          <w:rFonts w:ascii="Times New Roman" w:hAnsi="Times New Roman" w:cs="Times New Roman"/>
          <w:b/>
          <w:sz w:val="28"/>
          <w:szCs w:val="28"/>
        </w:rPr>
        <w:t>ровой территории в соответствии с минимальным перечнем работ по бл</w:t>
      </w:r>
      <w:r w:rsidRPr="00906A76">
        <w:rPr>
          <w:rFonts w:ascii="Times New Roman" w:hAnsi="Times New Roman" w:cs="Times New Roman"/>
          <w:b/>
          <w:sz w:val="28"/>
          <w:szCs w:val="28"/>
        </w:rPr>
        <w:t>а</w:t>
      </w:r>
      <w:r w:rsidRPr="00906A76">
        <w:rPr>
          <w:rFonts w:ascii="Times New Roman" w:hAnsi="Times New Roman" w:cs="Times New Roman"/>
          <w:b/>
          <w:sz w:val="28"/>
          <w:szCs w:val="28"/>
        </w:rPr>
        <w:t>гоустройству</w:t>
      </w: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C177C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Уличные фонари</w:t>
      </w: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D0ECB22" wp14:editId="2B93B131">
            <wp:extent cx="1533525" cy="1657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C177CC" w:rsidRPr="00C177CC" w:rsidRDefault="00C177CC" w:rsidP="00C17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7CC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Бордюр тротуарный</w:t>
      </w:r>
      <w:r w:rsidRPr="00C177C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177C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177C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177C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Бордюр дорожный:</w:t>
      </w:r>
    </w:p>
    <w:p w:rsidR="00C177CC" w:rsidRPr="00C177CC" w:rsidRDefault="00C177CC" w:rsidP="00C17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C017679" wp14:editId="3F2AD959">
            <wp:extent cx="2085975" cy="14192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9E0F98E" wp14:editId="76D2AEB3">
            <wp:extent cx="1743075" cy="1419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C" w:rsidRPr="00C177CC" w:rsidRDefault="00C177CC" w:rsidP="00C17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77CC" w:rsidRPr="00C177CC" w:rsidRDefault="00C177CC" w:rsidP="00C177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7CC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Скамейки</w:t>
      </w: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84FB5F" wp14:editId="07AC262F">
            <wp:simplePos x="0" y="0"/>
            <wp:positionH relativeFrom="column">
              <wp:posOffset>-228600</wp:posOffset>
            </wp:positionH>
            <wp:positionV relativeFrom="paragraph">
              <wp:posOffset>150495</wp:posOffset>
            </wp:positionV>
            <wp:extent cx="1714500" cy="2126615"/>
            <wp:effectExtent l="0" t="0" r="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7CC" w:rsidRPr="00C177CC" w:rsidRDefault="00C177CC" w:rsidP="00C1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241952A" wp14:editId="59046005">
            <wp:extent cx="2352675" cy="2352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0C8">
        <w:rPr>
          <w:rFonts w:ascii="Arial" w:eastAsia="Times New Roman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 wp14:anchorId="17E49216" wp14:editId="36C5098B">
            <wp:extent cx="2324100" cy="1695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EB6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400BF223" wp14:editId="2554FDFC">
            <wp:extent cx="2243455" cy="15728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A07B25" wp14:editId="4FA12909">
            <wp:extent cx="2038350" cy="1790700"/>
            <wp:effectExtent l="0" t="0" r="0" b="0"/>
            <wp:docPr id="16" name="Рисунок 16" descr="iCAUXY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AUXY9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7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</w:t>
      </w: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B01C00" wp14:editId="232F351F">
            <wp:extent cx="1828800" cy="1828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15A952" wp14:editId="0B0D9E70">
            <wp:extent cx="1828800" cy="1828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83D487" wp14:editId="707D0E77">
            <wp:extent cx="2057400" cy="2057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A0D9C1" wp14:editId="1DCE7198">
            <wp:extent cx="1943100" cy="1943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E89BB4" wp14:editId="5DAA06CE">
            <wp:extent cx="1952625" cy="1952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86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5ED3F270" wp14:editId="04089838">
            <wp:extent cx="1298575" cy="14814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0C8">
        <w:rPr>
          <w:rFonts w:ascii="Arial" w:eastAsia="Times New Roman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 wp14:anchorId="58C4548A" wp14:editId="7EEC14CF">
            <wp:extent cx="1371600" cy="1371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7CC" w:rsidRPr="00C177CC" w:rsidRDefault="00C177CC" w:rsidP="00C1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13C" w:rsidRDefault="00B9313C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ED" w:rsidRDefault="00D531ED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0854" w:rsidRDefault="00F30854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0854" w:rsidRDefault="00F30854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0854" w:rsidRDefault="00F30854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0854" w:rsidRDefault="00F30854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D7C" w:rsidRDefault="005F7D7C" w:rsidP="00EB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5F7D7C" w:rsidSect="00F92D93">
          <w:headerReference w:type="default" r:id="rId33"/>
          <w:headerReference w:type="first" r:id="rId3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Par46"/>
      <w:bookmarkEnd w:id="0"/>
    </w:p>
    <w:p w:rsidR="00AA483F" w:rsidRPr="00D4029E" w:rsidRDefault="00AA483F" w:rsidP="00AA48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A203DC">
        <w:rPr>
          <w:rFonts w:ascii="Times New Roman" w:eastAsia="Calibri" w:hAnsi="Times New Roman" w:cs="Times New Roman"/>
          <w:sz w:val="24"/>
          <w:szCs w:val="24"/>
        </w:rPr>
        <w:t>9</w:t>
      </w:r>
    </w:p>
    <w:p w:rsidR="00B172E2" w:rsidRDefault="00B172E2" w:rsidP="00B172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B172E2" w:rsidRDefault="00B172E2" w:rsidP="00AA483F">
      <w:pPr>
        <w:widowControl w:val="0"/>
        <w:autoSpaceDE w:val="0"/>
        <w:autoSpaceDN w:val="0"/>
        <w:spacing w:after="0" w:line="240" w:lineRule="auto"/>
        <w:ind w:firstLine="3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483F" w:rsidRPr="00B172E2" w:rsidRDefault="00AA483F" w:rsidP="00B172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</w:t>
      </w:r>
      <w:r w:rsidRPr="00B17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17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мельных участков, находящихся в собственности (пользовании) юридических лиц и индивидуальных предпр</w:t>
      </w:r>
      <w:r w:rsidRPr="00B17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17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нимателей</w:t>
      </w:r>
    </w:p>
    <w:tbl>
      <w:tblPr>
        <w:tblpPr w:leftFromText="180" w:rightFromText="180" w:bottomFromText="200" w:vertAnchor="text" w:horzAnchor="page" w:tblpX="578" w:tblpY="199"/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35"/>
        <w:gridCol w:w="1683"/>
        <w:gridCol w:w="1682"/>
        <w:gridCol w:w="1230"/>
        <w:gridCol w:w="1376"/>
        <w:gridCol w:w="1224"/>
        <w:gridCol w:w="1224"/>
        <w:gridCol w:w="1224"/>
        <w:gridCol w:w="1224"/>
        <w:gridCol w:w="1224"/>
      </w:tblGrid>
      <w:tr w:rsidR="00E3287F" w:rsidRPr="00D4029E" w:rsidTr="00E3287F">
        <w:trPr>
          <w:trHeight w:val="57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2B34D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земельного участка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урн на земельном участке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освещения на земельном участке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лавок на земельном участке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малых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архитек-турных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 на земельном участке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асфальти-рованного</w:t>
            </w:r>
            <w:proofErr w:type="spellEnd"/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проезда на земельном участке</w:t>
            </w:r>
          </w:p>
        </w:tc>
      </w:tr>
      <w:tr w:rsidR="00E3287F" w:rsidRPr="00D4029E" w:rsidTr="00E3287F">
        <w:trPr>
          <w:trHeight w:val="2362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2B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ind w:lef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 недвижимого имущества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ind w:left="-6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F" w:rsidRPr="00D4029E" w:rsidRDefault="00E3287F" w:rsidP="005D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87F" w:rsidRPr="00D4029E" w:rsidTr="00E3287F">
        <w:trPr>
          <w:trHeight w:val="33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2B34D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3287F" w:rsidRPr="00D4029E" w:rsidTr="00E3287F">
        <w:trPr>
          <w:trHeight w:val="38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29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 находится примерно 600 м по направлению на северо-запад от нежилого здания №22 по ул. Космонавтов в п. Пригородном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шиномонтаж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36:10:3000025:75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(грунтовая дорога)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7F" w:rsidRPr="00D4029E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находится в 35 м на восток от жилого дома №12 по ул. Космонавтов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 «Цветы»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36:10:3000009:44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д.5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«Народный»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36:10:3000009:12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«Солнышко»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36:10:3000010:43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д.29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36:10:0000000:27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д. 35 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«Автозапчасти»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36:10:3000024:15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д.52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«Сластена»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36:10:3000010:66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д.31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36:10:3000024:11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287F" w:rsidRPr="00D4029E" w:rsidTr="00E3287F">
        <w:trPr>
          <w:trHeight w:val="4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2B34D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Космонавтов, д.12б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Pr="00D4029E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36:10:3000009:58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7F" w:rsidRDefault="00E3287F" w:rsidP="005D742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AA483F" w:rsidRPr="00D4029E" w:rsidRDefault="00AA483F" w:rsidP="00AA48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83F" w:rsidRPr="00D4029E" w:rsidRDefault="00AA483F" w:rsidP="00AA4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83F" w:rsidRDefault="00AA483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D7C" w:rsidRPr="00014B3E" w:rsidRDefault="005F7D7C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596" w:rsidRDefault="000F4596" w:rsidP="001A10E7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10E7" w:rsidRPr="001A10E7" w:rsidRDefault="001A10E7" w:rsidP="001A10E7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10E7" w:rsidRPr="001A10E7" w:rsidRDefault="001A10E7" w:rsidP="001A10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A10E7" w:rsidRPr="001A10E7" w:rsidSect="00F92D93">
          <w:pgSz w:w="16840" w:h="11905" w:orient="landscape"/>
          <w:pgMar w:top="1134" w:right="567" w:bottom="1134" w:left="1701" w:header="720" w:footer="720" w:gutter="0"/>
          <w:cols w:space="720"/>
        </w:sectPr>
      </w:pPr>
    </w:p>
    <w:p w:rsidR="004F1296" w:rsidRDefault="004F1296" w:rsidP="00EE3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296" w:rsidRDefault="002935DA" w:rsidP="004F129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69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723E89" w:rsidRDefault="002935DA" w:rsidP="007E347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E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C778A2" w:rsidRDefault="00C778A2" w:rsidP="007E347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8A2" w:rsidRDefault="00C778A2" w:rsidP="00C778A2">
      <w:pPr>
        <w:shd w:val="clear" w:color="auto" w:fill="FFFFFF"/>
        <w:suppressAutoHyphens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C778A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 проведения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</w:t>
      </w:r>
    </w:p>
    <w:p w:rsidR="00512A0A" w:rsidRPr="00C778A2" w:rsidRDefault="00512A0A" w:rsidP="00C778A2">
      <w:pPr>
        <w:shd w:val="clear" w:color="auto" w:fill="FFFFFF"/>
        <w:suppressAutoHyphens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723E89" w:rsidRPr="00512A0A" w:rsidRDefault="0091200D" w:rsidP="00512A0A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23E89" w:rsidRPr="00512A0A" w:rsidRDefault="00723E89" w:rsidP="00512A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3F1" w:rsidRPr="00F403F1" w:rsidRDefault="00373B66" w:rsidP="00F403F1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A0A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512A0A">
        <w:rPr>
          <w:rFonts w:ascii="Times New Roman" w:hAnsi="Times New Roman"/>
          <w:color w:val="000000"/>
          <w:sz w:val="28"/>
          <w:szCs w:val="28"/>
        </w:rPr>
        <w:t xml:space="preserve">Настоящий Порядок разработан в соответствии 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Приказом департ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 xml:space="preserve">мента </w:t>
      </w:r>
      <w:proofErr w:type="spellStart"/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жилищно</w:t>
      </w:r>
      <w:proofErr w:type="spellEnd"/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 xml:space="preserve"> – коммунального хозяйства и энергетики по Воронежской о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ласти от 05.07.2017 № 148 «Об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ного строительства) и земельных участков, находящихся в собственности (пользовании юридических лиц) и индивидуальных предпринимателей», уст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403F1" w:rsidRPr="00F403F1">
        <w:rPr>
          <w:rFonts w:ascii="Times New Roman" w:hAnsi="Times New Roman"/>
          <w:color w:val="000000" w:themeColor="text1"/>
          <w:sz w:val="28"/>
          <w:szCs w:val="28"/>
        </w:rPr>
        <w:t>навливает процедуру организации и проведения инвентаризации.</w:t>
      </w:r>
      <w:proofErr w:type="gramEnd"/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инвентаризации благоустройства дворовых территорий многоквартирных домов (далее - МКД),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 (далее - Инвентаризация), является оценка текущего физического состояния сферы благоустройства, в том числе определение перечня дворовых и общественных территорий, оценка</w:t>
      </w:r>
      <w:proofErr w:type="gramEnd"/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состояния, выявление территорий, требующих благоустройства.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Задачами Инвентаризации являются: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технического состояния объектов Инвентаризации;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фактического учета объектов Инвентаризации;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мер, направленных на повышение эффективности использования объектов Инвентаризации.</w:t>
      </w:r>
    </w:p>
    <w:p w:rsidR="00373B66" w:rsidRPr="00512A0A" w:rsidRDefault="00373B66" w:rsidP="003E256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1200D"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Инвентаризации подлежат все дворовые территории МКД, общественные территории, расположенные на территории поселения,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индивидуальные жилые дома и земельные участки, пре</w:t>
      </w:r>
      <w:r w:rsidR="003E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 для их размещения.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Термины и определения, используемые в настоящем Порядке</w:t>
      </w:r>
      <w:r w:rsidR="003E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дворовой территорией понимается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Дворовая территория может включать досуговую, физкультурно-оздоровительную и хозяйственно-бытовую зоны, в том числе парковочные места и контейнерные площадки.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Внутриквартальный проезд - дорога общего пользования в границах квартала.</w:t>
      </w:r>
    </w:p>
    <w:p w:rsidR="00373B66" w:rsidRPr="00512A0A" w:rsidRDefault="00373B66" w:rsidP="00BD0A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общественной территорией понимаются территории соответствующего функционального назначения (площади, набережные, улицы, пешеходные зоны, </w:t>
      </w:r>
      <w:r w:rsidR="00BD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скверы, парки, иные территории.</w:t>
      </w:r>
      <w:proofErr w:type="gramEnd"/>
    </w:p>
    <w:p w:rsidR="00373B66" w:rsidRPr="00512A0A" w:rsidRDefault="00373B66" w:rsidP="00BD0A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провед</w:t>
      </w:r>
      <w:r w:rsidR="00BD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Инвентаризации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Первичная Инвентаризация территорий </w:t>
      </w:r>
      <w:r w:rsidR="00512A0A"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два этапа: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- Инвентаризация дворовых территорий МКД и общественных территорий - в срок до 1 сентября 2017 года;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-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- в срок до 31 декабря 2017 года.</w:t>
      </w:r>
    </w:p>
    <w:p w:rsidR="00512A0A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Инвентаризация осуществляется по месту нахождения объектов комиссией по проведению Инв</w:t>
      </w:r>
      <w:r w:rsidR="00512A0A"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ентаризации (далее - Комиссия).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Инвентаризации, осуществляет проверку наличия документов, подтверждающих права владельцев и пользователей объектов Инвентаризации.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осуществляет свою деятельность на основании плана работы (далее - график), утверждаемого распоряжением администрации </w:t>
      </w:r>
      <w:r w:rsidR="00B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соответствии с настоящим Порядком.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и информационное обеспечение деятельности Комиссии осуществляет администрация </w:t>
      </w:r>
      <w:r w:rsidR="00512A0A"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сельского поселения</w:t>
      </w: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График не позднее 5 рабочих дней с момента утверждения размещается на официальном сайте администрации </w:t>
      </w:r>
      <w:r w:rsidR="00E6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"Интернет", в местных средствах массовой информации и доводится до организаций, осуществляющих управление МКД, собственников жилых помещений в МКД, собственников ИЖС, юридических лиц, индивидуальных предпринимателей.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Для участия в Инвентаризации с учетом вида инвентаризуемой территории приглашаются:</w:t>
      </w:r>
    </w:p>
    <w:p w:rsidR="00415C07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</w:t>
      </w:r>
      <w:r w:rsidR="004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собственников помещений в МКД;</w:t>
      </w:r>
    </w:p>
    <w:p w:rsidR="00373B66" w:rsidRPr="00512A0A" w:rsidRDefault="00415C07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73B66"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организаций, осуществляющих управление МКД, территории которых подлежат Инвентаризации;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 либо представители лиц, в чьем ведении (на правах собственности, пользования, аренды и т. п.) находятся территории;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территориального общественного самоуправления и уличных комитетов;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иных заинтересованных организаций.</w:t>
      </w:r>
    </w:p>
    <w:p w:rsidR="00373B66" w:rsidRPr="00512A0A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Инвентаризация проводится путем визуального, натурного обследования территорий и расположенных на ней элементов.</w:t>
      </w:r>
    </w:p>
    <w:p w:rsidR="00373B66" w:rsidRPr="009E40B9" w:rsidRDefault="00373B66" w:rsidP="00512A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По итогам проведения Инвентаризации составляется паспорт благоустройства обследуемой территории (далее - Паспорт территории) установленной формы, содержащий инвентаризационные данные о территории и расположенных на ней элементах, в соответствии </w:t>
      </w:r>
      <w:r w:rsidRPr="009E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E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0B9" w:rsidRPr="009E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приложением №1</w:t>
      </w:r>
      <w:r w:rsidRPr="009E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</w:t>
      </w:r>
    </w:p>
    <w:p w:rsidR="00373B66" w:rsidRPr="009E40B9" w:rsidRDefault="00373B66" w:rsidP="003750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По итогам Инвентаризации </w:t>
      </w:r>
      <w:r w:rsidR="00AE6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Пригородного сельского поселения</w:t>
      </w:r>
      <w:r w:rsidRPr="009E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составляется Паспорт благоустройства территории населенного пункта (далее - Паспорт НП) согласно </w:t>
      </w:r>
      <w:hyperlink r:id="rId35" w:anchor="/document/46415804/entry/10092" w:history="1">
        <w:r w:rsidR="009E40B9" w:rsidRPr="009E40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="009E40B9" w:rsidRPr="009E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</w:t>
      </w:r>
      <w:r w:rsidRPr="009E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375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3B66" w:rsidRPr="00505BE4" w:rsidRDefault="00375052" w:rsidP="003750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положения.</w:t>
      </w:r>
    </w:p>
    <w:p w:rsidR="00373B66" w:rsidRPr="00505BE4" w:rsidRDefault="00373B66" w:rsidP="0050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На основании Паспортов территорий </w:t>
      </w:r>
      <w:r w:rsidR="00E6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Пригородного сельского поселения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соглашения с собственниками (пользоват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лями) </w:t>
      </w:r>
      <w:r w:rsidR="00F6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жилых 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 собственниками (землепользователями) земельных участков, которые подлежат благоустройству, указанных террит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рий не позднее 2020 года в соответствии с </w:t>
      </w:r>
      <w:r w:rsidR="005A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благоустройства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66" w:rsidRPr="00505BE4" w:rsidRDefault="00373B66" w:rsidP="00505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Паспортов территорий, находящихся в собственности (пользовании) юридических лиц и индивидуальных предпринимателей (па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портов благоустройства объектов недвижимого имущества, включая объекты незавершенного строительства, земельных участков, находящихся в их со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ственности (пользовании)) </w:t>
      </w:r>
      <w:r w:rsidR="0099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Пригородного сельского поселения</w:t>
      </w:r>
      <w:r w:rsidR="0099096A"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заключаются соглашения между указанными лицами и муниципальным обр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по благоустройству таких территорий не позднее 2020 года за счет средств юридических лиц и индивидуальных предпринимателей.</w:t>
      </w:r>
      <w:proofErr w:type="gramEnd"/>
    </w:p>
    <w:p w:rsidR="00373B66" w:rsidRDefault="00373B66" w:rsidP="00373B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3B6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05BE4" w:rsidRDefault="00505BE4" w:rsidP="00373B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C2D44" w:rsidRDefault="006C2D44" w:rsidP="00373B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C2D44" w:rsidRDefault="006C2D44" w:rsidP="00373B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2C7E96" w:rsidRDefault="002C7E96" w:rsidP="00373B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2C7E96" w:rsidRDefault="002C7E96" w:rsidP="00373B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C2D44" w:rsidRPr="00373B66" w:rsidRDefault="006C2D44" w:rsidP="00373B6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373B66" w:rsidRPr="00E20EEE" w:rsidRDefault="00321AD4" w:rsidP="00321AD4">
      <w:pPr>
        <w:shd w:val="clear" w:color="auto" w:fill="FFFFFF"/>
        <w:suppressAutoHyphens/>
        <w:spacing w:before="100" w:beforeAutospacing="1" w:after="100" w:afterAutospacing="1" w:line="240" w:lineRule="auto"/>
        <w:ind w:left="3686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 1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r w:rsidR="00373B66" w:rsidRPr="00913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6" w:anchor="/document/46415804/entry/1009" w:history="1">
        <w:r w:rsidR="00373B66" w:rsidRPr="009136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Порядку</w:t>
        </w:r>
      </w:hyperlink>
      <w:r w:rsidR="0091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</w:t>
      </w:r>
      <w:r w:rsidR="0091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благоустройства дворовых 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территорий многоквартирных домов, </w:t>
      </w:r>
      <w:r w:rsidR="0091363F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91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ественных 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территорий, объектов недвижимого имуще</w:t>
      </w:r>
      <w:r w:rsidR="0091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объекты незавершенного строитель</w:t>
      </w:r>
      <w:r w:rsidR="0091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ства) 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земельных участков, находящихся в собственно</w:t>
      </w:r>
      <w:r w:rsidR="0091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(пользовании)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ридических лиц и индивидуальных 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</w:t>
      </w:r>
      <w:r w:rsidR="00813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нимателей, индивидуальных жилых домов и 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участков, предоставленных для их размещ</w:t>
      </w:r>
      <w:r w:rsidR="0091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73B66"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</w:p>
    <w:p w:rsidR="00373B66" w:rsidRPr="00373B66" w:rsidRDefault="00373B66" w:rsidP="00505B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73B6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3E45" w:rsidRPr="004A3E45" w:rsidRDefault="004A3E45" w:rsidP="004A3E45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A3E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ПАСПОРТ</w:t>
      </w:r>
    </w:p>
    <w:p w:rsidR="004A3E45" w:rsidRPr="005D20B9" w:rsidRDefault="004A3E45" w:rsidP="004A3E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благоустройства дворовой территории МКД</w:t>
      </w:r>
    </w:p>
    <w:p w:rsidR="004A3E45" w:rsidRPr="005D20B9" w:rsidRDefault="004A3E45" w:rsidP="004A3E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(ее наименование)</w:t>
      </w: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81276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сведения о территории благоустройства</w:t>
      </w:r>
    </w:p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827"/>
      </w:tblGrid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24767F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многоквартирного </w:t>
            </w:r>
            <w:r w:rsidR="004A3E45"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дома*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территории, 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уровня благоустроенности те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ритории (благоустроенная/ не благ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устроенная) 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Правообладатель (юр. лицо) объекта недвижимости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полное 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5D20B9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  - при образовании дворовой территории земельными участками нескольких МКД в пун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тах 1.1. и 1.2. указываются данные для каждого МКД.</w:t>
      </w:r>
    </w:p>
    <w:p w:rsidR="004A3E45" w:rsidRPr="005D20B9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A3E45" w:rsidRPr="005D20B9" w:rsidRDefault="004A3E45" w:rsidP="0081276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благоустройства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"/>
        <w:gridCol w:w="3213"/>
        <w:gridCol w:w="37"/>
        <w:gridCol w:w="1522"/>
        <w:gridCol w:w="30"/>
        <w:gridCol w:w="1813"/>
        <w:gridCol w:w="14"/>
        <w:gridCol w:w="1687"/>
      </w:tblGrid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3E45" w:rsidRPr="005D20B9" w:rsidTr="004A3E45">
        <w:trPr>
          <w:trHeight w:val="287"/>
          <w:tblHeader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A3E45" w:rsidRPr="005D20B9" w:rsidTr="004A3E45">
        <w:trPr>
          <w:trHeight w:val="37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ремонта дорожное покрытие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37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37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парковочных мест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37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достаточного осв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щения территории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детских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спортивных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отдыха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Наличие оборудованной контейнерной площадки (</w:t>
            </w:r>
            <w:proofErr w:type="gramStart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Достаточность озеленения (газонов, кустарников, дер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вьев, цветочного оформл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освещения: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достаточность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приспособлений для маломобильных групп населения: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опорных поручней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специального оборудования на детских и спортивных площадках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спусков,</w:t>
            </w:r>
          </w:p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пандусов для обеспечения беспрепятственного перем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Приложение: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Дата проведения инвентаризации:</w:t>
      </w: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«___»_____________ 20___г.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Ф.И.О., должности и подписи членов инвентаризационной комиссии: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(Ф.И.О.)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(Ф.И.О.)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lastRenderedPageBreak/>
        <w:t>(организация, должность)  (подпись)                        (Ф.И.О.)</w:t>
      </w: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ПАСПОРТ</w:t>
      </w: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благоустройства общественной территории</w:t>
      </w:r>
    </w:p>
    <w:p w:rsidR="004A3E45" w:rsidRPr="005D20B9" w:rsidRDefault="004A3E45" w:rsidP="004A3E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(ее наименование)</w:t>
      </w: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812768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сведения о территории благоустройства</w:t>
      </w:r>
    </w:p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371"/>
        <w:gridCol w:w="3662"/>
      </w:tblGrid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территории*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кафе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велосипедные дорожки и 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территории, кв.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уровня благоустроенности те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ритории (благоустроенная/ не благ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устроенная) 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населения, имеющего удобный пешеходный доступ к осно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площадкам территории, чел.***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5D20B9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 - парк, сквер, центральная улица, площадь, набережная и т.д.</w:t>
      </w:r>
    </w:p>
    <w:p w:rsidR="004A3E45" w:rsidRPr="005D20B9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ющим комфортное передвижение по основным пешеходным коммуникациям в любое время года и в любую погоду, освещением</w:t>
      </w:r>
    </w:p>
    <w:p w:rsidR="004A3E45" w:rsidRPr="005D20B9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*** - под удобным пешеходным доступом понимается возможность для пользователя пл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5D20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щадки дойти до нее по оборудованному твердым покрытием и освещенному маршруту,  в том числе и для маломобильных групп населения</w:t>
      </w:r>
    </w:p>
    <w:p w:rsidR="004A3E45" w:rsidRPr="005D20B9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Характеристика благоустройства</w:t>
      </w: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4A3E45" w:rsidRPr="005D20B9" w:rsidTr="004A3E45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A3E45" w:rsidRPr="005D20B9" w:rsidTr="004A3E4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ремонта доро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покрытие проезжих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ремонта доро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ное покрытие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пешеходных дорожек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достаточного 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освещения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площадок (де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ских, спортивных, для 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оборудованной  контейнерной площадки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Достаточность озелен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газонов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клумб (цветочного оформления)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территорий специальн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назначения (зоны у в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ды, кладбища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памятники скульптуры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достаточного к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 малых архите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 установить: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спортивное оборудов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светильники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скамьи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урны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освещ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достаточность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приспособлений для маломобильных групп населения: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опорных поручней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специального оборуд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на детских и спо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тивных площадках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5D20B9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5D20B9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спусков, пандусов для обеспечения беспрепя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D2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перемещения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5D20B9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Приложение: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lastRenderedPageBreak/>
        <w:t>Дата проведения инвентаризации:</w:t>
      </w: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«___»_____________ 20___г.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Ф.И.О., должности и подписи членов инвентаризационной комиссии: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  (подпись)                      (Ф.И.О.)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 (подпись)                       (Ф.И.О.)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 (подпись)                       (Ф.И.О.)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 (подпись)                       (Ф.И.О.)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5D20B9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5D20B9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(Ф.И.О.)</w:t>
      </w: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5D20B9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A3E45" w:rsidRPr="004A3E45" w:rsidRDefault="004A3E45" w:rsidP="004A3E45">
      <w:pPr>
        <w:tabs>
          <w:tab w:val="left" w:pos="437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A3E4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</w:p>
    <w:p w:rsidR="004A3E45" w:rsidRPr="004A3E45" w:rsidRDefault="004A3E45" w:rsidP="004A3E45">
      <w:pPr>
        <w:tabs>
          <w:tab w:val="left" w:pos="437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A3E4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br w:type="page"/>
      </w:r>
    </w:p>
    <w:p w:rsidR="004A3E45" w:rsidRPr="00C05676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5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ПАСПОРТ</w:t>
      </w:r>
    </w:p>
    <w:p w:rsidR="004A3E45" w:rsidRPr="00C05676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5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4A3E45" w:rsidRPr="00C05676" w:rsidRDefault="004A3E45" w:rsidP="004A3E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C05676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5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(ее наименование)</w:t>
      </w:r>
    </w:p>
    <w:p w:rsidR="004A3E45" w:rsidRPr="00C05676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C05676" w:rsidRDefault="004A3E45" w:rsidP="00812768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5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сведения о территории благоустройства</w:t>
      </w:r>
    </w:p>
    <w:p w:rsidR="004A3E45" w:rsidRPr="00C05676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111"/>
      </w:tblGrid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(вид)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территории,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уровня благоустроенности те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ритории (благоустроенная/ не благ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устроенная)*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внешнего вида ИЖС пр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вилам благоустройства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C05676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056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 Благоустроенной считается территория, обеспеченная твердым покрытием, позволя</w:t>
      </w:r>
      <w:r w:rsidRPr="00C056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Pr="00C056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A3E45" w:rsidRPr="00C05676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A3E45" w:rsidRPr="00C05676" w:rsidRDefault="004A3E45" w:rsidP="00812768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5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благоустройства</w:t>
      </w:r>
    </w:p>
    <w:p w:rsidR="004A3E45" w:rsidRPr="00C05676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4A3E45" w:rsidRPr="00C05676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4A3E45" w:rsidRPr="00C05676" w:rsidTr="004A3E45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A3E45" w:rsidRPr="00C05676" w:rsidTr="004A3E4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ремонта доро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покрытие проезжих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 ремонта доро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покрытие пешеходных дорожек,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площадок (де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ских, спортивных, для о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оборудованной  контейнерной площадки (</w:t>
            </w:r>
            <w:proofErr w:type="gramStart"/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Достаточность озеленения 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(газонов, кустарников, д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ревьев, цветочного оформления)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достаточного к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 малых архите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 установить: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спортивное оборудов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светильники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скамьи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урны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освещ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достаточность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C05676" w:rsidTr="004A3E4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ручней, специального оборудования на детских и спортивных площадках; спусков,</w:t>
            </w:r>
            <w:proofErr w:type="gramEnd"/>
          </w:p>
          <w:p w:rsidR="004A3E45" w:rsidRPr="00C05676" w:rsidRDefault="004A3E45" w:rsidP="004A3E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пандусов для обеспечения беспрепятственного пер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C05676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C05676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C05676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56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Приложение: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Дата проведения инвентаризации:</w:t>
      </w:r>
      <w:r w:rsidRPr="00C05676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 xml:space="preserve"> «___»____________ 20___г.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Ф.И.О., должности и подписи членов инвентаризационной комиссии: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 (Ф.И.О.)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 (Ф.И.О.)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 (Ф.И.О.)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 (Ф.И.О.)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</w:pPr>
      <w:r w:rsidRPr="00C05676"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  <w:t>______________________       ________________        /_____________/</w:t>
      </w:r>
    </w:p>
    <w:p w:rsidR="004A3E45" w:rsidRPr="00C05676" w:rsidRDefault="004A3E45" w:rsidP="004A3E45">
      <w:pPr>
        <w:shd w:val="clear" w:color="auto" w:fill="FFFFFF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 w:eastAsia="x-none"/>
        </w:rPr>
      </w:pPr>
      <w:r w:rsidRPr="00C05676">
        <w:rPr>
          <w:rFonts w:ascii="Times New Roman" w:hAnsi="Times New Roman"/>
          <w:color w:val="000000" w:themeColor="text1"/>
          <w:sz w:val="24"/>
          <w:szCs w:val="24"/>
          <w:lang w:val="x-none" w:eastAsia="x-none"/>
        </w:rPr>
        <w:t>(организация, должность)               (подпись)                         (Ф.И.О.)</w:t>
      </w:r>
    </w:p>
    <w:p w:rsidR="00F86C2C" w:rsidRDefault="00F86C2C" w:rsidP="00F86C2C">
      <w:pPr>
        <w:shd w:val="clear" w:color="auto" w:fill="FFFFFF"/>
        <w:spacing w:before="10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C2C" w:rsidRDefault="00F86C2C" w:rsidP="00F86C2C">
      <w:pPr>
        <w:shd w:val="clear" w:color="auto" w:fill="FFFFFF"/>
        <w:spacing w:before="10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C2C" w:rsidRDefault="00F86C2C" w:rsidP="00F86C2C">
      <w:pPr>
        <w:shd w:val="clear" w:color="auto" w:fill="FFFFFF"/>
        <w:spacing w:before="10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C2C" w:rsidRDefault="00F86C2C" w:rsidP="00F86C2C">
      <w:pPr>
        <w:shd w:val="clear" w:color="auto" w:fill="FFFFFF"/>
        <w:spacing w:before="10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C2C" w:rsidRDefault="00F86C2C" w:rsidP="00F86C2C">
      <w:pPr>
        <w:shd w:val="clear" w:color="auto" w:fill="FFFFFF"/>
        <w:spacing w:before="10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E9" w:rsidRPr="00E20EEE" w:rsidRDefault="001A4BE9" w:rsidP="001A4BE9">
      <w:pPr>
        <w:shd w:val="clear" w:color="auto" w:fill="FFFFFF"/>
        <w:suppressAutoHyphens/>
        <w:spacing w:before="100" w:beforeAutospacing="1" w:after="100" w:afterAutospacing="1" w:line="240" w:lineRule="auto"/>
        <w:ind w:left="3686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N2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r w:rsidRPr="00913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7" w:anchor="/document/46415804/entry/1009" w:history="1">
        <w:r w:rsidRPr="009136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Порядку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благоустройства дворовых 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 многоквартирных домов,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ественных 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территорий, объектов недвижимого имуще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объекты незавершенного строитель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ства) 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земельных участков, находящихся в собственно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(пользовании)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ридических лиц и индивидуальных 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нимателей, индивидуальных жилых домов и 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участков, предоставленных для их размещ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2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</w:p>
    <w:p w:rsidR="004A3E45" w:rsidRPr="004A3E45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33"/>
        <w:tblW w:w="9782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A81431" w:rsidRPr="00A81431" w:rsidTr="00195F55">
        <w:trPr>
          <w:trHeight w:val="1407"/>
        </w:trPr>
        <w:tc>
          <w:tcPr>
            <w:tcW w:w="4820" w:type="dxa"/>
            <w:hideMark/>
          </w:tcPr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главного</w:t>
            </w:r>
          </w:p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архитектора администрации</w:t>
            </w:r>
          </w:p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Калачеевского муниципального</w:t>
            </w:r>
          </w:p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Зайко Л.А. /</w:t>
            </w:r>
          </w:p>
          <w:p w:rsidR="00C05676" w:rsidRPr="00A81431" w:rsidRDefault="00C05676" w:rsidP="0019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«____» ___________ 20___г.</w:t>
            </w:r>
          </w:p>
        </w:tc>
        <w:tc>
          <w:tcPr>
            <w:tcW w:w="4962" w:type="dxa"/>
          </w:tcPr>
          <w:p w:rsidR="00C05676" w:rsidRPr="00A81431" w:rsidRDefault="00C05676" w:rsidP="0019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C05676" w:rsidRPr="00A81431" w:rsidRDefault="00C05676" w:rsidP="0019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администрации</w:t>
            </w:r>
          </w:p>
          <w:p w:rsidR="00C05676" w:rsidRPr="00A81431" w:rsidRDefault="00C05676" w:rsidP="0019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 город Калач</w:t>
            </w:r>
          </w:p>
          <w:p w:rsidR="00C05676" w:rsidRPr="00A81431" w:rsidRDefault="00C05676" w:rsidP="0019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5676" w:rsidRPr="00A81431" w:rsidRDefault="00C05676" w:rsidP="0019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5676" w:rsidRPr="00A81431" w:rsidRDefault="00C05676" w:rsidP="0019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_____________/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Фальков И.М./</w:t>
            </w:r>
          </w:p>
          <w:p w:rsidR="00C05676" w:rsidRPr="00A81431" w:rsidRDefault="00C05676" w:rsidP="0019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«____» ___________ 20___г.</w:t>
            </w:r>
          </w:p>
        </w:tc>
      </w:tr>
    </w:tbl>
    <w:p w:rsidR="00195F55" w:rsidRDefault="00195F5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A81431" w:rsidRDefault="00C05676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4A3E45"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ПАСПОРТ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благоустройства населенного пункта 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___________________________________________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населенного пункта)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состоянию </w:t>
      </w:r>
      <w:proofErr w:type="gramStart"/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</w:t>
      </w:r>
      <w:proofErr w:type="gramEnd"/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3E45" w:rsidRPr="00A81431" w:rsidRDefault="004A3E45" w:rsidP="0081276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Дворовые территории</w:t>
      </w:r>
    </w:p>
    <w:p w:rsidR="004A3E45" w:rsidRPr="00A81431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</w:tbl>
    <w:p w:rsidR="004A3E45" w:rsidRPr="00A81431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4A3E45" w:rsidRPr="00A81431" w:rsidTr="004A3E45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территорий: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полностью благоустроенных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благоустроенных дворовых терр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торий от общего количества дворовых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МКД на территориях: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благоустроенных территориях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населения муниц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населения, проживающая в жилом фонде с благоустроенными двор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выми территориями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проживающая в жилом фонде с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территорий: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и площадь площадок на дв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ровых территориях: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детская площадка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спортивная площадка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контейнерная площадка (выделенная)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/кв.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Общественные территории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"/>
        <w:gridCol w:w="4361"/>
        <w:gridCol w:w="1975"/>
        <w:gridCol w:w="2460"/>
        <w:gridCol w:w="9"/>
      </w:tblGrid>
      <w:tr w:rsidR="004A3E45" w:rsidRPr="00A81431" w:rsidTr="00631A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3E45" w:rsidRPr="00A81431" w:rsidTr="00631AA5">
        <w:trPr>
          <w:gridAfter w:val="1"/>
          <w:wAfter w:w="9" w:type="dxa"/>
          <w:cantSplit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территории массового отдыха насел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тральные улицы, аллеи, площади и др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благоустроенных общ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территории массового отдыха насел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тральные улицы, аллеи, площади и др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благоустроенных территорий от общего количества общественных те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населения муниц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населения, имеющего удобный пешеходный доступ к осно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площадкам общественных терр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торий, чел.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имеющего удобный пешеходный доступ к основным пл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щадкам общественных территорий**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территорий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территории массового отдыха насел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тральные улицы, аллеи, площади и др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территории массового отдыха насел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(парки, скверы и т.п.)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тральные улицы, аллеи, площади и др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площадок, специально об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рудованных для отдыха, общения и проведения досуга разными группами населения (спортивные площадки, де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ские площадки, площадки для выгула собак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учитывающие и посещение малом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бильными группами населения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площадок, специально обор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дованных для отдыха, общения и пр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досуга разными группами населения (спортивные площадки, де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ские площадки, площадки для выгула собак и другие)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631AA5">
        <w:trPr>
          <w:gridAfter w:val="1"/>
          <w:wAfter w:w="9" w:type="dxa"/>
          <w:cantSplit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благоустроенных обществе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территорий, приходящихся на 1 жителя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 на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1 жителя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A81431" w:rsidRDefault="004A3E45" w:rsidP="00631A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3E45" w:rsidRPr="00A81431" w:rsidRDefault="00631AA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Территории индивидуальной </w:t>
      </w:r>
      <w:r w:rsidR="004A3E45"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жилой застройки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</w:tbl>
    <w:p w:rsidR="004A3E45" w:rsidRPr="00A81431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4A3E45" w:rsidRPr="00A81431" w:rsidTr="004A3E45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территорий застройки ИЖС: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территорий с ИЖС, внешний вид которых соответствует правилам благ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Территории, находящиеся в ведении </w:t>
      </w:r>
      <w:proofErr w:type="gramStart"/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юридических</w:t>
      </w:r>
      <w:proofErr w:type="gramEnd"/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лиц и индивидуальных предпринимателей</w:t>
      </w:r>
    </w:p>
    <w:p w:rsidR="004A3E45" w:rsidRPr="00A81431" w:rsidRDefault="004A3E45" w:rsidP="004A3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</w:tbl>
    <w:p w:rsidR="004A3E45" w:rsidRPr="00A81431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4A3E45" w:rsidRPr="00A81431" w:rsidTr="004A3E45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территорий, находящихся в в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дении юридических лиц и индивидуал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предпринимателей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благоустроенных территорий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45" w:rsidRPr="00A81431" w:rsidTr="004A3E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территорий с </w:t>
            </w:r>
            <w:proofErr w:type="gramStart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внешнем</w:t>
            </w:r>
            <w:proofErr w:type="gramEnd"/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видом зд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ний, строений и сооружений, соотве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ствующим правилам благоустройства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45" w:rsidRPr="00A81431" w:rsidRDefault="004A3E45" w:rsidP="004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3E45" w:rsidRPr="00A81431" w:rsidRDefault="004A3E45" w:rsidP="004A3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3E45" w:rsidRPr="00A81431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 - благоустроенной считается территория, обеспеченная твердым покрытием, позволя</w:t>
      </w:r>
      <w:r w:rsidRPr="00A814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Pr="00A814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A3E45" w:rsidRPr="00A81431" w:rsidRDefault="004A3E45" w:rsidP="004A3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14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** - под удобным пешеходным доступом понимается возможность для пользователя пл</w:t>
      </w:r>
      <w:r w:rsidRPr="00A814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A814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щадки дойти до нее по оборудованному твердым покрытием и освещенному маршруту в течение не более чем пяти минут.</w:t>
      </w:r>
    </w:p>
    <w:p w:rsidR="00B13D89" w:rsidRDefault="00B13D89" w:rsidP="00B13D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ectPr w:rsidR="00B13D89" w:rsidSect="002712BF">
          <w:pgSz w:w="11906" w:h="16838"/>
          <w:pgMar w:top="1134" w:right="567" w:bottom="1134" w:left="1701" w:header="425" w:footer="709" w:gutter="0"/>
          <w:cols w:space="708"/>
          <w:docGrid w:linePitch="360"/>
        </w:sectPr>
      </w:pPr>
    </w:p>
    <w:p w:rsidR="003C3A2C" w:rsidRPr="009032CA" w:rsidRDefault="003C3A2C" w:rsidP="00A83E43">
      <w:pPr>
        <w:shd w:val="clear" w:color="auto" w:fill="FFFFFF"/>
        <w:tabs>
          <w:tab w:val="left" w:pos="117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ab/>
      </w:r>
      <w:r w:rsidRPr="00903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A7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C3A2C" w:rsidRPr="009032CA" w:rsidRDefault="003C3A2C" w:rsidP="00A83E43">
      <w:pPr>
        <w:shd w:val="clear" w:color="auto" w:fill="FFFFFF"/>
        <w:tabs>
          <w:tab w:val="left" w:pos="117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3C3A2C" w:rsidRDefault="003C3A2C" w:rsidP="003C3A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B13D89" w:rsidRPr="00FB70BF" w:rsidRDefault="00B13D89" w:rsidP="00F27715">
      <w:pPr>
        <w:shd w:val="clear" w:color="auto" w:fill="FFFFFF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</w:t>
      </w:r>
      <w:r w:rsidRP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расчета целевых показателей эффективности реализации </w:t>
      </w:r>
      <w:r w:rsid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программы, подпрограмм</w:t>
      </w:r>
      <w:r w:rsid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FB7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и основных мероприятий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883"/>
        <w:gridCol w:w="1648"/>
        <w:gridCol w:w="1113"/>
        <w:gridCol w:w="8671"/>
      </w:tblGrid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индикатора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расчета индикатора</w:t>
            </w:r>
          </w:p>
        </w:tc>
      </w:tr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711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Пригородного сельского поселения от общего количества дворовых территорий многоквартирных домов Воронежской области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Дблагдвортермкд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87CBA3" wp14:editId="509BD653">
                  <wp:extent cx="2689225" cy="384175"/>
                  <wp:effectExtent l="0" t="0" r="0" b="0"/>
                  <wp:docPr id="3" name="Рисунок 3" descr="http://mobileonline.garant.ru/document/formula?revision=12102017&amp;document_id=46415804&amp;paragraph_id=1978&amp;numbe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bileonline.garant.ru/document/formula?revision=12102017&amp;document_id=46415804&amp;paragraph_id=1978&amp;numb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14BE" w:rsidRPr="00FA1634" w:rsidTr="00F42483">
        <w:trPr>
          <w:trHeight w:val="1531"/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4D50C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благоустроенных общественных территорий </w:t>
            </w:r>
            <w:r w:rsidR="004D50C4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общего количества общественных территорий </w:t>
            </w:r>
            <w:r w:rsidR="004D50C4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Дблагобщтермо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7A0B24" wp14:editId="360A2784">
                  <wp:extent cx="2581910" cy="384175"/>
                  <wp:effectExtent l="0" t="0" r="0" b="0"/>
                  <wp:docPr id="4" name="Рисунок 4" descr="http://mobileonline.garant.ru/document/formula?revision=12102017&amp;document_id=46415804&amp;paragraph_id=1986&amp;numbe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bileonline.garant.ru/document/formula?revision=12102017&amp;document_id=46415804&amp;paragraph_id=1986&amp;numb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5314B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созданных, восстановленных и реконструированных объектов централизованной (нецентрализованной) системы холодного водоснабжения </w:t>
            </w:r>
            <w:r w:rsidR="005314BE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системы водоотведения </w:t>
            </w:r>
            <w:r w:rsidR="005314BE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Пригородного сельского поселения</w:t>
            </w: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общего количества объектов централизованной (нецентрализованной) системы холодного водоснабжения </w:t>
            </w:r>
            <w:r w:rsidR="005314BE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системы водоотведения Пригородного сельского поселения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9AB8B6" wp14:editId="50ACFC14">
                  <wp:extent cx="1129665" cy="384175"/>
                  <wp:effectExtent l="0" t="0" r="0" b="0"/>
                  <wp:docPr id="5" name="Рисунок 5" descr="http://mobileonline.garant.ru/document/formula?revision=12102017&amp;document_id=46415804&amp;paragraph_id=1994&amp;numbe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bileonline.garant.ru/document/formula?revision=12102017&amp;document_id=46415804&amp;paragraph_id=1994&amp;numb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997E71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  <w:r w:rsidR="00765DF3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Кблдворов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765D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Принимается фактическое значение благоустроенных дворовых территорий многоквартирных домов в рамках </w:t>
            </w:r>
            <w:hyperlink r:id="rId41" w:anchor="/document/46415804/entry/1000" w:history="1">
              <w:r w:rsidR="00765DF3" w:rsidRPr="00FA163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муниципальной</w:t>
              </w:r>
              <w:r w:rsidRPr="00FA163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программы</w:t>
              </w:r>
            </w:hyperlink>
            <w:r w:rsidRPr="00FA16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997E71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224A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58185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общественных территорий </w:t>
            </w:r>
            <w:r w:rsidR="00581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Пригородного сельского поселения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Кблтерриторий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Принимается фактическое значение благоустроенных общественных территорий в рамках </w:t>
            </w:r>
            <w:hyperlink r:id="rId42" w:anchor="/document/46415804/entry/1000" w:history="1">
              <w:r w:rsidR="00765DF3" w:rsidRPr="00FA163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муниципальной программы</w:t>
              </w:r>
            </w:hyperlink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997E71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24A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Дпроектов</w:t>
            </w:r>
            <w:proofErr w:type="spellEnd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благобщтерструд</w:t>
            </w:r>
            <w:proofErr w:type="spellEnd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участграждан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063666" wp14:editId="2561C8B0">
                  <wp:extent cx="5293995" cy="192405"/>
                  <wp:effectExtent l="0" t="0" r="1905" b="0"/>
                  <wp:docPr id="8" name="Рисунок 8" descr="http://mobileonline.garant.ru/document/formula?revision=12102017&amp;document_id=46415804&amp;paragraph_id=2027&amp;numbe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bileonline.garant.ru/document/formula?revision=12102017&amp;document_id=46415804&amp;paragraph_id=2027&amp;numb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99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BE" w:rsidRPr="00FA1634" w:rsidTr="00030AC2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997E71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E224A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F83F45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созданных, восстановленных и реконструированных объектов централизованной (нецентрализованной) системы холодного водоснабжения и системы водоотведения Пригородного сельского поселения от общего количества объектов централизованной </w:t>
            </w:r>
            <w:r w:rsidR="00F83F45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(нецентрализованной) системы холодного водоснабжения и системы водоотведения Пригородного сельского поселения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034BD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Кобъектов</w:t>
            </w:r>
            <w:proofErr w:type="spellEnd"/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х/в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9032C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224A" w:rsidRPr="00FA1634" w:rsidRDefault="00CE224A" w:rsidP="00D6073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Принимается фактическое значение восстановленных, реконструированных объектов централизованной (нецентрализованной) системы холодного водоснабжения </w:t>
            </w:r>
            <w:r w:rsidR="00F83F45" w:rsidRPr="00FA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системы водоотведения</w:t>
            </w:r>
          </w:p>
        </w:tc>
      </w:tr>
    </w:tbl>
    <w:p w:rsidR="00B13D89" w:rsidRPr="00FA1634" w:rsidRDefault="00B13D89" w:rsidP="00B13D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16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A6057" w:rsidRPr="00FA1634" w:rsidRDefault="001A6057" w:rsidP="00D35D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A6057" w:rsidRPr="00FA1634" w:rsidSect="00B13D89">
      <w:pgSz w:w="16838" w:h="11906" w:orient="landscape"/>
      <w:pgMar w:top="1701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A7" w:rsidRDefault="00D07CA7" w:rsidP="001004E8">
      <w:pPr>
        <w:spacing w:after="0" w:line="240" w:lineRule="auto"/>
      </w:pPr>
      <w:r>
        <w:separator/>
      </w:r>
    </w:p>
  </w:endnote>
  <w:endnote w:type="continuationSeparator" w:id="0">
    <w:p w:rsidR="00D07CA7" w:rsidRDefault="00D07CA7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A7" w:rsidRDefault="00D07CA7" w:rsidP="001004E8">
      <w:pPr>
        <w:spacing w:after="0" w:line="240" w:lineRule="auto"/>
      </w:pPr>
      <w:r>
        <w:separator/>
      </w:r>
    </w:p>
  </w:footnote>
  <w:footnote w:type="continuationSeparator" w:id="0">
    <w:p w:rsidR="00D07CA7" w:rsidRDefault="00D07CA7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470663312"/>
      <w:showingPlcHdr/>
    </w:sdtPr>
    <w:sdtEndPr/>
    <w:sdtContent>
      <w:p w:rsidR="00ED7E50" w:rsidRPr="001004E8" w:rsidRDefault="00ED7E50" w:rsidP="00B07F18">
        <w:pPr>
          <w:pStyle w:val="a6"/>
          <w:rPr>
            <w:sz w:val="22"/>
            <w:szCs w:val="22"/>
          </w:rPr>
        </w:pPr>
        <w:r>
          <w:rPr>
            <w:sz w:val="22"/>
            <w:szCs w:val="22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50" w:rsidRDefault="00ED7E50" w:rsidP="00477DD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3">
    <w:nsid w:val="007F469C"/>
    <w:multiLevelType w:val="hybridMultilevel"/>
    <w:tmpl w:val="758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6AB8"/>
    <w:multiLevelType w:val="hybridMultilevel"/>
    <w:tmpl w:val="FB6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5175E"/>
    <w:multiLevelType w:val="hybridMultilevel"/>
    <w:tmpl w:val="2698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1E28"/>
    <w:multiLevelType w:val="hybridMultilevel"/>
    <w:tmpl w:val="2BD8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356820"/>
    <w:multiLevelType w:val="hybridMultilevel"/>
    <w:tmpl w:val="2728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3022"/>
    <w:multiLevelType w:val="hybridMultilevel"/>
    <w:tmpl w:val="EA96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10BFC"/>
    <w:multiLevelType w:val="hybridMultilevel"/>
    <w:tmpl w:val="B23C1482"/>
    <w:lvl w:ilvl="0" w:tplc="A232F58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C787B0F"/>
    <w:multiLevelType w:val="hybridMultilevel"/>
    <w:tmpl w:val="5FB0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5">
    <w:nsid w:val="563034F3"/>
    <w:multiLevelType w:val="hybridMultilevel"/>
    <w:tmpl w:val="5EEC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D0E9B"/>
    <w:multiLevelType w:val="hybridMultilevel"/>
    <w:tmpl w:val="4D76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97E84"/>
    <w:multiLevelType w:val="hybridMultilevel"/>
    <w:tmpl w:val="10B42F2C"/>
    <w:lvl w:ilvl="0" w:tplc="34CE3A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C27157"/>
    <w:multiLevelType w:val="hybridMultilevel"/>
    <w:tmpl w:val="35AC82F2"/>
    <w:lvl w:ilvl="0" w:tplc="B3647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312A5"/>
    <w:rsid w:val="000004D8"/>
    <w:rsid w:val="00000C88"/>
    <w:rsid w:val="00003681"/>
    <w:rsid w:val="00004C65"/>
    <w:rsid w:val="00004DC8"/>
    <w:rsid w:val="000051FA"/>
    <w:rsid w:val="000054A9"/>
    <w:rsid w:val="000063A9"/>
    <w:rsid w:val="000075BB"/>
    <w:rsid w:val="00007F1E"/>
    <w:rsid w:val="00010823"/>
    <w:rsid w:val="00010C35"/>
    <w:rsid w:val="0001163C"/>
    <w:rsid w:val="00011972"/>
    <w:rsid w:val="00011B5F"/>
    <w:rsid w:val="00011BC0"/>
    <w:rsid w:val="000124A5"/>
    <w:rsid w:val="00012B13"/>
    <w:rsid w:val="00012B1E"/>
    <w:rsid w:val="000131FC"/>
    <w:rsid w:val="000139AB"/>
    <w:rsid w:val="000142F0"/>
    <w:rsid w:val="00014B3E"/>
    <w:rsid w:val="000153AC"/>
    <w:rsid w:val="00015785"/>
    <w:rsid w:val="00015AE2"/>
    <w:rsid w:val="00015D81"/>
    <w:rsid w:val="00015F36"/>
    <w:rsid w:val="00016078"/>
    <w:rsid w:val="00016B23"/>
    <w:rsid w:val="000209F3"/>
    <w:rsid w:val="00022207"/>
    <w:rsid w:val="00022303"/>
    <w:rsid w:val="00022A20"/>
    <w:rsid w:val="00023335"/>
    <w:rsid w:val="00023619"/>
    <w:rsid w:val="0002412D"/>
    <w:rsid w:val="0002463F"/>
    <w:rsid w:val="00025CF6"/>
    <w:rsid w:val="00025E80"/>
    <w:rsid w:val="00025FAE"/>
    <w:rsid w:val="0002659D"/>
    <w:rsid w:val="00026690"/>
    <w:rsid w:val="00026D2F"/>
    <w:rsid w:val="000273A5"/>
    <w:rsid w:val="00027952"/>
    <w:rsid w:val="00030AC2"/>
    <w:rsid w:val="00031160"/>
    <w:rsid w:val="00031921"/>
    <w:rsid w:val="00032451"/>
    <w:rsid w:val="00032EE2"/>
    <w:rsid w:val="00033350"/>
    <w:rsid w:val="00033AD9"/>
    <w:rsid w:val="00034BD5"/>
    <w:rsid w:val="000351F1"/>
    <w:rsid w:val="00035346"/>
    <w:rsid w:val="00035A8D"/>
    <w:rsid w:val="00037B98"/>
    <w:rsid w:val="000402F5"/>
    <w:rsid w:val="0004072D"/>
    <w:rsid w:val="00040FCD"/>
    <w:rsid w:val="00044E4F"/>
    <w:rsid w:val="0004525E"/>
    <w:rsid w:val="00045667"/>
    <w:rsid w:val="00046F05"/>
    <w:rsid w:val="00047200"/>
    <w:rsid w:val="000477BA"/>
    <w:rsid w:val="00047816"/>
    <w:rsid w:val="000479B2"/>
    <w:rsid w:val="00050A99"/>
    <w:rsid w:val="00050C2D"/>
    <w:rsid w:val="00050CB2"/>
    <w:rsid w:val="00051EB8"/>
    <w:rsid w:val="000522A2"/>
    <w:rsid w:val="00052AE4"/>
    <w:rsid w:val="0005376B"/>
    <w:rsid w:val="00053B28"/>
    <w:rsid w:val="000540FF"/>
    <w:rsid w:val="000552D2"/>
    <w:rsid w:val="000552E4"/>
    <w:rsid w:val="000556BD"/>
    <w:rsid w:val="00055859"/>
    <w:rsid w:val="00056430"/>
    <w:rsid w:val="00056AEE"/>
    <w:rsid w:val="00056DC0"/>
    <w:rsid w:val="00056EB6"/>
    <w:rsid w:val="00057237"/>
    <w:rsid w:val="00060ED7"/>
    <w:rsid w:val="000614BF"/>
    <w:rsid w:val="0006203A"/>
    <w:rsid w:val="00062719"/>
    <w:rsid w:val="00062C10"/>
    <w:rsid w:val="00063DC3"/>
    <w:rsid w:val="00064618"/>
    <w:rsid w:val="000656F4"/>
    <w:rsid w:val="000667B4"/>
    <w:rsid w:val="000702E0"/>
    <w:rsid w:val="00070D38"/>
    <w:rsid w:val="0007118C"/>
    <w:rsid w:val="00072E32"/>
    <w:rsid w:val="00074048"/>
    <w:rsid w:val="000742EF"/>
    <w:rsid w:val="00074582"/>
    <w:rsid w:val="0007473D"/>
    <w:rsid w:val="00074C09"/>
    <w:rsid w:val="000767D1"/>
    <w:rsid w:val="00077937"/>
    <w:rsid w:val="00077BF5"/>
    <w:rsid w:val="0008011C"/>
    <w:rsid w:val="00080E8F"/>
    <w:rsid w:val="000821BB"/>
    <w:rsid w:val="0008287A"/>
    <w:rsid w:val="000832E6"/>
    <w:rsid w:val="000849C3"/>
    <w:rsid w:val="00084F64"/>
    <w:rsid w:val="00085E6C"/>
    <w:rsid w:val="00086DAD"/>
    <w:rsid w:val="00087617"/>
    <w:rsid w:val="0009003E"/>
    <w:rsid w:val="00091177"/>
    <w:rsid w:val="000916A9"/>
    <w:rsid w:val="00091AB9"/>
    <w:rsid w:val="00091BF1"/>
    <w:rsid w:val="00091C86"/>
    <w:rsid w:val="00093508"/>
    <w:rsid w:val="00093939"/>
    <w:rsid w:val="000940DC"/>
    <w:rsid w:val="000940EB"/>
    <w:rsid w:val="000941BA"/>
    <w:rsid w:val="00094A6E"/>
    <w:rsid w:val="00096EAF"/>
    <w:rsid w:val="00097765"/>
    <w:rsid w:val="000A0BF1"/>
    <w:rsid w:val="000A12EE"/>
    <w:rsid w:val="000A12F6"/>
    <w:rsid w:val="000A1C08"/>
    <w:rsid w:val="000A1F1B"/>
    <w:rsid w:val="000A26A7"/>
    <w:rsid w:val="000A38DC"/>
    <w:rsid w:val="000A3F48"/>
    <w:rsid w:val="000A5FA0"/>
    <w:rsid w:val="000A6DAA"/>
    <w:rsid w:val="000A7E3B"/>
    <w:rsid w:val="000B0768"/>
    <w:rsid w:val="000B1105"/>
    <w:rsid w:val="000B12B6"/>
    <w:rsid w:val="000B16B1"/>
    <w:rsid w:val="000B27C1"/>
    <w:rsid w:val="000B2B83"/>
    <w:rsid w:val="000B2C67"/>
    <w:rsid w:val="000B2D3E"/>
    <w:rsid w:val="000B3042"/>
    <w:rsid w:val="000B31C5"/>
    <w:rsid w:val="000B3561"/>
    <w:rsid w:val="000B400C"/>
    <w:rsid w:val="000B441B"/>
    <w:rsid w:val="000B466B"/>
    <w:rsid w:val="000B4959"/>
    <w:rsid w:val="000B4D76"/>
    <w:rsid w:val="000B576D"/>
    <w:rsid w:val="000B5C4F"/>
    <w:rsid w:val="000B5F9A"/>
    <w:rsid w:val="000B6496"/>
    <w:rsid w:val="000B6554"/>
    <w:rsid w:val="000C11F2"/>
    <w:rsid w:val="000C1376"/>
    <w:rsid w:val="000C152D"/>
    <w:rsid w:val="000C1686"/>
    <w:rsid w:val="000C1AC7"/>
    <w:rsid w:val="000C1DB1"/>
    <w:rsid w:val="000C373E"/>
    <w:rsid w:val="000C4044"/>
    <w:rsid w:val="000C4ED1"/>
    <w:rsid w:val="000C7EB5"/>
    <w:rsid w:val="000D00A2"/>
    <w:rsid w:val="000D0837"/>
    <w:rsid w:val="000D18F6"/>
    <w:rsid w:val="000D29B2"/>
    <w:rsid w:val="000D2E22"/>
    <w:rsid w:val="000D57BC"/>
    <w:rsid w:val="000D5C7A"/>
    <w:rsid w:val="000D6CF0"/>
    <w:rsid w:val="000D7645"/>
    <w:rsid w:val="000D7889"/>
    <w:rsid w:val="000D7AD9"/>
    <w:rsid w:val="000E0869"/>
    <w:rsid w:val="000E08A0"/>
    <w:rsid w:val="000E0D63"/>
    <w:rsid w:val="000E1670"/>
    <w:rsid w:val="000E2668"/>
    <w:rsid w:val="000E29EE"/>
    <w:rsid w:val="000E2ACE"/>
    <w:rsid w:val="000E2DFF"/>
    <w:rsid w:val="000E443B"/>
    <w:rsid w:val="000E4DBA"/>
    <w:rsid w:val="000E531B"/>
    <w:rsid w:val="000E5B57"/>
    <w:rsid w:val="000E5FBA"/>
    <w:rsid w:val="000E6319"/>
    <w:rsid w:val="000E71EE"/>
    <w:rsid w:val="000E795E"/>
    <w:rsid w:val="000F024E"/>
    <w:rsid w:val="000F032D"/>
    <w:rsid w:val="000F0820"/>
    <w:rsid w:val="000F0992"/>
    <w:rsid w:val="000F2119"/>
    <w:rsid w:val="000F2520"/>
    <w:rsid w:val="000F2D56"/>
    <w:rsid w:val="000F4596"/>
    <w:rsid w:val="000F4DE1"/>
    <w:rsid w:val="000F4F9B"/>
    <w:rsid w:val="000F6F2C"/>
    <w:rsid w:val="000F7973"/>
    <w:rsid w:val="000F7F76"/>
    <w:rsid w:val="00100243"/>
    <w:rsid w:val="001004E8"/>
    <w:rsid w:val="00100A56"/>
    <w:rsid w:val="00101053"/>
    <w:rsid w:val="00101A2D"/>
    <w:rsid w:val="00101BA9"/>
    <w:rsid w:val="00102180"/>
    <w:rsid w:val="00102332"/>
    <w:rsid w:val="00102BEE"/>
    <w:rsid w:val="0010418A"/>
    <w:rsid w:val="00104466"/>
    <w:rsid w:val="00104FAD"/>
    <w:rsid w:val="0010546C"/>
    <w:rsid w:val="00105D36"/>
    <w:rsid w:val="001068EE"/>
    <w:rsid w:val="00106E6D"/>
    <w:rsid w:val="001077BA"/>
    <w:rsid w:val="001079B4"/>
    <w:rsid w:val="00110F4C"/>
    <w:rsid w:val="0011170B"/>
    <w:rsid w:val="00111EAC"/>
    <w:rsid w:val="00112A8A"/>
    <w:rsid w:val="00113A01"/>
    <w:rsid w:val="001140C8"/>
    <w:rsid w:val="00114B15"/>
    <w:rsid w:val="00115F74"/>
    <w:rsid w:val="00116371"/>
    <w:rsid w:val="001209E0"/>
    <w:rsid w:val="001215BF"/>
    <w:rsid w:val="001223D7"/>
    <w:rsid w:val="00122881"/>
    <w:rsid w:val="00122B15"/>
    <w:rsid w:val="00122F61"/>
    <w:rsid w:val="0012323C"/>
    <w:rsid w:val="001234E2"/>
    <w:rsid w:val="0012360B"/>
    <w:rsid w:val="0012392F"/>
    <w:rsid w:val="0012539E"/>
    <w:rsid w:val="0012570B"/>
    <w:rsid w:val="00125D6E"/>
    <w:rsid w:val="001263FE"/>
    <w:rsid w:val="00126987"/>
    <w:rsid w:val="00126F1C"/>
    <w:rsid w:val="001273D7"/>
    <w:rsid w:val="001276AB"/>
    <w:rsid w:val="001307AB"/>
    <w:rsid w:val="001307BD"/>
    <w:rsid w:val="0013186D"/>
    <w:rsid w:val="0013219A"/>
    <w:rsid w:val="001337CA"/>
    <w:rsid w:val="00133A96"/>
    <w:rsid w:val="00133F4B"/>
    <w:rsid w:val="001353A9"/>
    <w:rsid w:val="00136C03"/>
    <w:rsid w:val="00137CDE"/>
    <w:rsid w:val="00140D12"/>
    <w:rsid w:val="00142C63"/>
    <w:rsid w:val="00142CD2"/>
    <w:rsid w:val="00142EA3"/>
    <w:rsid w:val="00142F87"/>
    <w:rsid w:val="0014315A"/>
    <w:rsid w:val="0014488E"/>
    <w:rsid w:val="001457DB"/>
    <w:rsid w:val="00145B82"/>
    <w:rsid w:val="001460BD"/>
    <w:rsid w:val="00146424"/>
    <w:rsid w:val="00150446"/>
    <w:rsid w:val="00150F2A"/>
    <w:rsid w:val="001533D6"/>
    <w:rsid w:val="00154830"/>
    <w:rsid w:val="00154E7C"/>
    <w:rsid w:val="00155151"/>
    <w:rsid w:val="00155FEA"/>
    <w:rsid w:val="0015697D"/>
    <w:rsid w:val="00156B62"/>
    <w:rsid w:val="0015751C"/>
    <w:rsid w:val="001578FC"/>
    <w:rsid w:val="00157E80"/>
    <w:rsid w:val="0016185F"/>
    <w:rsid w:val="00161DE2"/>
    <w:rsid w:val="001626E9"/>
    <w:rsid w:val="00162D0F"/>
    <w:rsid w:val="00163EF4"/>
    <w:rsid w:val="00164066"/>
    <w:rsid w:val="00164A44"/>
    <w:rsid w:val="00165105"/>
    <w:rsid w:val="00165BCE"/>
    <w:rsid w:val="0016615A"/>
    <w:rsid w:val="00166842"/>
    <w:rsid w:val="00166950"/>
    <w:rsid w:val="00166B26"/>
    <w:rsid w:val="00166C33"/>
    <w:rsid w:val="0016742A"/>
    <w:rsid w:val="00170618"/>
    <w:rsid w:val="001709BA"/>
    <w:rsid w:val="001710D8"/>
    <w:rsid w:val="00171166"/>
    <w:rsid w:val="001717E8"/>
    <w:rsid w:val="0017201B"/>
    <w:rsid w:val="00172AB8"/>
    <w:rsid w:val="00172B06"/>
    <w:rsid w:val="00172F2B"/>
    <w:rsid w:val="001736B4"/>
    <w:rsid w:val="00173878"/>
    <w:rsid w:val="00173907"/>
    <w:rsid w:val="00173A27"/>
    <w:rsid w:val="00173F30"/>
    <w:rsid w:val="001740D2"/>
    <w:rsid w:val="00175B93"/>
    <w:rsid w:val="00176958"/>
    <w:rsid w:val="001777A7"/>
    <w:rsid w:val="0017786A"/>
    <w:rsid w:val="00180F29"/>
    <w:rsid w:val="0018119E"/>
    <w:rsid w:val="001826BF"/>
    <w:rsid w:val="00182AF0"/>
    <w:rsid w:val="0018569E"/>
    <w:rsid w:val="00185DC1"/>
    <w:rsid w:val="0018642D"/>
    <w:rsid w:val="0018746C"/>
    <w:rsid w:val="00190B8F"/>
    <w:rsid w:val="00191E67"/>
    <w:rsid w:val="001929DE"/>
    <w:rsid w:val="00193319"/>
    <w:rsid w:val="00193E58"/>
    <w:rsid w:val="00195F55"/>
    <w:rsid w:val="001962FE"/>
    <w:rsid w:val="0019671F"/>
    <w:rsid w:val="00197EFC"/>
    <w:rsid w:val="001A091F"/>
    <w:rsid w:val="001A09B8"/>
    <w:rsid w:val="001A10E7"/>
    <w:rsid w:val="001A10F8"/>
    <w:rsid w:val="001A1208"/>
    <w:rsid w:val="001A290B"/>
    <w:rsid w:val="001A2EA5"/>
    <w:rsid w:val="001A36A3"/>
    <w:rsid w:val="001A3965"/>
    <w:rsid w:val="001A3BFE"/>
    <w:rsid w:val="001A416F"/>
    <w:rsid w:val="001A4BE9"/>
    <w:rsid w:val="001A4D53"/>
    <w:rsid w:val="001A5014"/>
    <w:rsid w:val="001A5C0B"/>
    <w:rsid w:val="001A6032"/>
    <w:rsid w:val="001A6057"/>
    <w:rsid w:val="001A6666"/>
    <w:rsid w:val="001A6DA0"/>
    <w:rsid w:val="001A7584"/>
    <w:rsid w:val="001A7B5E"/>
    <w:rsid w:val="001B009B"/>
    <w:rsid w:val="001B0B34"/>
    <w:rsid w:val="001B13D3"/>
    <w:rsid w:val="001B1C36"/>
    <w:rsid w:val="001B2A18"/>
    <w:rsid w:val="001B2A71"/>
    <w:rsid w:val="001B2C81"/>
    <w:rsid w:val="001B2F4D"/>
    <w:rsid w:val="001B39E6"/>
    <w:rsid w:val="001B491E"/>
    <w:rsid w:val="001B6E87"/>
    <w:rsid w:val="001C09EB"/>
    <w:rsid w:val="001C0A27"/>
    <w:rsid w:val="001C13A5"/>
    <w:rsid w:val="001C1422"/>
    <w:rsid w:val="001C1BCF"/>
    <w:rsid w:val="001C361A"/>
    <w:rsid w:val="001C4216"/>
    <w:rsid w:val="001C446C"/>
    <w:rsid w:val="001C4809"/>
    <w:rsid w:val="001C5369"/>
    <w:rsid w:val="001C59B4"/>
    <w:rsid w:val="001C5E19"/>
    <w:rsid w:val="001C66B3"/>
    <w:rsid w:val="001C7531"/>
    <w:rsid w:val="001C7A8C"/>
    <w:rsid w:val="001D0557"/>
    <w:rsid w:val="001D081B"/>
    <w:rsid w:val="001D12E6"/>
    <w:rsid w:val="001D1DAA"/>
    <w:rsid w:val="001D1FD2"/>
    <w:rsid w:val="001D1FDA"/>
    <w:rsid w:val="001D2E3F"/>
    <w:rsid w:val="001D31BC"/>
    <w:rsid w:val="001D56CF"/>
    <w:rsid w:val="001D579C"/>
    <w:rsid w:val="001D5C1A"/>
    <w:rsid w:val="001D766B"/>
    <w:rsid w:val="001E0966"/>
    <w:rsid w:val="001E1756"/>
    <w:rsid w:val="001E2151"/>
    <w:rsid w:val="001E3086"/>
    <w:rsid w:val="001E3E13"/>
    <w:rsid w:val="001E51E1"/>
    <w:rsid w:val="001E5F0C"/>
    <w:rsid w:val="001E63ED"/>
    <w:rsid w:val="001E6405"/>
    <w:rsid w:val="001E6A69"/>
    <w:rsid w:val="001E776F"/>
    <w:rsid w:val="001E7B5B"/>
    <w:rsid w:val="001F0057"/>
    <w:rsid w:val="001F1FE9"/>
    <w:rsid w:val="001F2C90"/>
    <w:rsid w:val="001F3E14"/>
    <w:rsid w:val="001F5665"/>
    <w:rsid w:val="001F6503"/>
    <w:rsid w:val="001F68DB"/>
    <w:rsid w:val="001F712C"/>
    <w:rsid w:val="001F7486"/>
    <w:rsid w:val="002006B3"/>
    <w:rsid w:val="002016E4"/>
    <w:rsid w:val="0020222E"/>
    <w:rsid w:val="00202581"/>
    <w:rsid w:val="002027DB"/>
    <w:rsid w:val="0020297D"/>
    <w:rsid w:val="00203784"/>
    <w:rsid w:val="00203A9D"/>
    <w:rsid w:val="00203C97"/>
    <w:rsid w:val="00204C5A"/>
    <w:rsid w:val="00205ED7"/>
    <w:rsid w:val="00207D04"/>
    <w:rsid w:val="00210050"/>
    <w:rsid w:val="00210D73"/>
    <w:rsid w:val="00211BDE"/>
    <w:rsid w:val="00211EF0"/>
    <w:rsid w:val="00212161"/>
    <w:rsid w:val="002135E0"/>
    <w:rsid w:val="00213F9A"/>
    <w:rsid w:val="0021404A"/>
    <w:rsid w:val="00214566"/>
    <w:rsid w:val="00214B32"/>
    <w:rsid w:val="00214F1F"/>
    <w:rsid w:val="00215AF7"/>
    <w:rsid w:val="00215F7F"/>
    <w:rsid w:val="002164F1"/>
    <w:rsid w:val="00216587"/>
    <w:rsid w:val="002179E6"/>
    <w:rsid w:val="002179ED"/>
    <w:rsid w:val="002203C1"/>
    <w:rsid w:val="002219E7"/>
    <w:rsid w:val="00221EC0"/>
    <w:rsid w:val="00221FFC"/>
    <w:rsid w:val="00222F9C"/>
    <w:rsid w:val="0022319A"/>
    <w:rsid w:val="002238C7"/>
    <w:rsid w:val="00224C76"/>
    <w:rsid w:val="00224D57"/>
    <w:rsid w:val="002263EC"/>
    <w:rsid w:val="002267B3"/>
    <w:rsid w:val="00226CD3"/>
    <w:rsid w:val="002275E7"/>
    <w:rsid w:val="0022769E"/>
    <w:rsid w:val="002279C5"/>
    <w:rsid w:val="00230038"/>
    <w:rsid w:val="002304F4"/>
    <w:rsid w:val="00230B33"/>
    <w:rsid w:val="002321EC"/>
    <w:rsid w:val="002329F1"/>
    <w:rsid w:val="00232DD1"/>
    <w:rsid w:val="002332B3"/>
    <w:rsid w:val="00233A31"/>
    <w:rsid w:val="00235B03"/>
    <w:rsid w:val="00236318"/>
    <w:rsid w:val="002367C1"/>
    <w:rsid w:val="002371F4"/>
    <w:rsid w:val="002377C9"/>
    <w:rsid w:val="0024002D"/>
    <w:rsid w:val="00240112"/>
    <w:rsid w:val="00240945"/>
    <w:rsid w:val="00240C03"/>
    <w:rsid w:val="002418A9"/>
    <w:rsid w:val="00243C7D"/>
    <w:rsid w:val="002446DB"/>
    <w:rsid w:val="00244EA9"/>
    <w:rsid w:val="00244FC2"/>
    <w:rsid w:val="00245343"/>
    <w:rsid w:val="002469DC"/>
    <w:rsid w:val="00246B6B"/>
    <w:rsid w:val="00246E46"/>
    <w:rsid w:val="0024767F"/>
    <w:rsid w:val="00250253"/>
    <w:rsid w:val="00251A94"/>
    <w:rsid w:val="002521B7"/>
    <w:rsid w:val="0025256E"/>
    <w:rsid w:val="0025373E"/>
    <w:rsid w:val="00254207"/>
    <w:rsid w:val="002542CE"/>
    <w:rsid w:val="00254459"/>
    <w:rsid w:val="002549FF"/>
    <w:rsid w:val="00254C7C"/>
    <w:rsid w:val="00254E7C"/>
    <w:rsid w:val="00254EBF"/>
    <w:rsid w:val="00255A89"/>
    <w:rsid w:val="00255F40"/>
    <w:rsid w:val="0025634C"/>
    <w:rsid w:val="00256652"/>
    <w:rsid w:val="00256BDB"/>
    <w:rsid w:val="00257412"/>
    <w:rsid w:val="00260187"/>
    <w:rsid w:val="00260A45"/>
    <w:rsid w:val="0026329C"/>
    <w:rsid w:val="00263352"/>
    <w:rsid w:val="00263786"/>
    <w:rsid w:val="00263A29"/>
    <w:rsid w:val="002659C7"/>
    <w:rsid w:val="00267478"/>
    <w:rsid w:val="00270891"/>
    <w:rsid w:val="00270893"/>
    <w:rsid w:val="002712BF"/>
    <w:rsid w:val="00271519"/>
    <w:rsid w:val="00271B0E"/>
    <w:rsid w:val="00271F29"/>
    <w:rsid w:val="00273341"/>
    <w:rsid w:val="0027387C"/>
    <w:rsid w:val="00273B2A"/>
    <w:rsid w:val="00274B15"/>
    <w:rsid w:val="002750B9"/>
    <w:rsid w:val="00275353"/>
    <w:rsid w:val="002754CB"/>
    <w:rsid w:val="0027560E"/>
    <w:rsid w:val="0027665A"/>
    <w:rsid w:val="00276B35"/>
    <w:rsid w:val="00277830"/>
    <w:rsid w:val="00277D9F"/>
    <w:rsid w:val="00280A4E"/>
    <w:rsid w:val="00281295"/>
    <w:rsid w:val="00281401"/>
    <w:rsid w:val="0028155F"/>
    <w:rsid w:val="0028158E"/>
    <w:rsid w:val="0028233F"/>
    <w:rsid w:val="002839A7"/>
    <w:rsid w:val="00283A2D"/>
    <w:rsid w:val="00283ED9"/>
    <w:rsid w:val="00285156"/>
    <w:rsid w:val="0028576C"/>
    <w:rsid w:val="00286A03"/>
    <w:rsid w:val="00287118"/>
    <w:rsid w:val="002878DA"/>
    <w:rsid w:val="0028797F"/>
    <w:rsid w:val="002900A6"/>
    <w:rsid w:val="0029113D"/>
    <w:rsid w:val="0029180C"/>
    <w:rsid w:val="00291BDF"/>
    <w:rsid w:val="002927B6"/>
    <w:rsid w:val="002928A0"/>
    <w:rsid w:val="00293469"/>
    <w:rsid w:val="002935DA"/>
    <w:rsid w:val="002936D4"/>
    <w:rsid w:val="00293881"/>
    <w:rsid w:val="002939DE"/>
    <w:rsid w:val="00294BAF"/>
    <w:rsid w:val="00294D91"/>
    <w:rsid w:val="00294DBA"/>
    <w:rsid w:val="0029559E"/>
    <w:rsid w:val="00295E74"/>
    <w:rsid w:val="002963AF"/>
    <w:rsid w:val="002968A5"/>
    <w:rsid w:val="002A1195"/>
    <w:rsid w:val="002A1F82"/>
    <w:rsid w:val="002A2261"/>
    <w:rsid w:val="002A2939"/>
    <w:rsid w:val="002A3C62"/>
    <w:rsid w:val="002A4E23"/>
    <w:rsid w:val="002A4F1E"/>
    <w:rsid w:val="002A5099"/>
    <w:rsid w:val="002A6FE4"/>
    <w:rsid w:val="002A72B3"/>
    <w:rsid w:val="002A79CA"/>
    <w:rsid w:val="002B0179"/>
    <w:rsid w:val="002B02D6"/>
    <w:rsid w:val="002B066B"/>
    <w:rsid w:val="002B0C69"/>
    <w:rsid w:val="002B111F"/>
    <w:rsid w:val="002B25E4"/>
    <w:rsid w:val="002B2605"/>
    <w:rsid w:val="002B260D"/>
    <w:rsid w:val="002B3322"/>
    <w:rsid w:val="002B34D4"/>
    <w:rsid w:val="002B383D"/>
    <w:rsid w:val="002B52D2"/>
    <w:rsid w:val="002B532E"/>
    <w:rsid w:val="002B593A"/>
    <w:rsid w:val="002B5C53"/>
    <w:rsid w:val="002B5D2C"/>
    <w:rsid w:val="002B637A"/>
    <w:rsid w:val="002B78D6"/>
    <w:rsid w:val="002C2351"/>
    <w:rsid w:val="002C24C4"/>
    <w:rsid w:val="002C258F"/>
    <w:rsid w:val="002C353C"/>
    <w:rsid w:val="002C412E"/>
    <w:rsid w:val="002C4527"/>
    <w:rsid w:val="002C61DF"/>
    <w:rsid w:val="002C72EC"/>
    <w:rsid w:val="002C7945"/>
    <w:rsid w:val="002C7AC9"/>
    <w:rsid w:val="002C7E96"/>
    <w:rsid w:val="002D14DD"/>
    <w:rsid w:val="002D3FB0"/>
    <w:rsid w:val="002D4097"/>
    <w:rsid w:val="002D52E3"/>
    <w:rsid w:val="002D5780"/>
    <w:rsid w:val="002D652B"/>
    <w:rsid w:val="002D6579"/>
    <w:rsid w:val="002D6C3B"/>
    <w:rsid w:val="002D78F8"/>
    <w:rsid w:val="002D7ED5"/>
    <w:rsid w:val="002E0199"/>
    <w:rsid w:val="002E1993"/>
    <w:rsid w:val="002E1BC5"/>
    <w:rsid w:val="002E2133"/>
    <w:rsid w:val="002E58C5"/>
    <w:rsid w:val="002E71DA"/>
    <w:rsid w:val="002E7297"/>
    <w:rsid w:val="002E78D7"/>
    <w:rsid w:val="002E7EB1"/>
    <w:rsid w:val="002F003F"/>
    <w:rsid w:val="002F0650"/>
    <w:rsid w:val="002F1B8A"/>
    <w:rsid w:val="002F28D5"/>
    <w:rsid w:val="002F2C40"/>
    <w:rsid w:val="002F34C6"/>
    <w:rsid w:val="002F405C"/>
    <w:rsid w:val="002F4B06"/>
    <w:rsid w:val="002F4D8D"/>
    <w:rsid w:val="002F517F"/>
    <w:rsid w:val="002F5430"/>
    <w:rsid w:val="002F5701"/>
    <w:rsid w:val="002F638B"/>
    <w:rsid w:val="002F74AB"/>
    <w:rsid w:val="002F758D"/>
    <w:rsid w:val="002F78B2"/>
    <w:rsid w:val="002F7967"/>
    <w:rsid w:val="00300250"/>
    <w:rsid w:val="0030084A"/>
    <w:rsid w:val="00301085"/>
    <w:rsid w:val="00301DCA"/>
    <w:rsid w:val="00302182"/>
    <w:rsid w:val="003022B4"/>
    <w:rsid w:val="00303DAC"/>
    <w:rsid w:val="00303E62"/>
    <w:rsid w:val="0030426E"/>
    <w:rsid w:val="0030427A"/>
    <w:rsid w:val="00304566"/>
    <w:rsid w:val="003054F3"/>
    <w:rsid w:val="003056FE"/>
    <w:rsid w:val="00305B1C"/>
    <w:rsid w:val="00312207"/>
    <w:rsid w:val="0031248B"/>
    <w:rsid w:val="0031339F"/>
    <w:rsid w:val="00314E8C"/>
    <w:rsid w:val="0031540A"/>
    <w:rsid w:val="00315B74"/>
    <w:rsid w:val="00315DAF"/>
    <w:rsid w:val="00317A70"/>
    <w:rsid w:val="00321AD4"/>
    <w:rsid w:val="003220AD"/>
    <w:rsid w:val="00323B9A"/>
    <w:rsid w:val="00325031"/>
    <w:rsid w:val="0032686C"/>
    <w:rsid w:val="00327B0E"/>
    <w:rsid w:val="00330768"/>
    <w:rsid w:val="003308B4"/>
    <w:rsid w:val="003312F7"/>
    <w:rsid w:val="0033280F"/>
    <w:rsid w:val="00334923"/>
    <w:rsid w:val="003367BC"/>
    <w:rsid w:val="00337FAE"/>
    <w:rsid w:val="00341FFE"/>
    <w:rsid w:val="0034319B"/>
    <w:rsid w:val="00343285"/>
    <w:rsid w:val="003440B3"/>
    <w:rsid w:val="00346837"/>
    <w:rsid w:val="00346EEE"/>
    <w:rsid w:val="00346FA1"/>
    <w:rsid w:val="00347147"/>
    <w:rsid w:val="00347481"/>
    <w:rsid w:val="0034756E"/>
    <w:rsid w:val="00347A3C"/>
    <w:rsid w:val="00347FEE"/>
    <w:rsid w:val="003500C8"/>
    <w:rsid w:val="00350AFE"/>
    <w:rsid w:val="00350EF8"/>
    <w:rsid w:val="00352093"/>
    <w:rsid w:val="00352930"/>
    <w:rsid w:val="00352A94"/>
    <w:rsid w:val="00352E2A"/>
    <w:rsid w:val="00353905"/>
    <w:rsid w:val="00354444"/>
    <w:rsid w:val="00354ED9"/>
    <w:rsid w:val="003560CE"/>
    <w:rsid w:val="00357793"/>
    <w:rsid w:val="00357C16"/>
    <w:rsid w:val="0036011F"/>
    <w:rsid w:val="0036038F"/>
    <w:rsid w:val="0036045E"/>
    <w:rsid w:val="00360527"/>
    <w:rsid w:val="00360857"/>
    <w:rsid w:val="00360D08"/>
    <w:rsid w:val="00360D9B"/>
    <w:rsid w:val="00361A28"/>
    <w:rsid w:val="00362157"/>
    <w:rsid w:val="00363451"/>
    <w:rsid w:val="003642E6"/>
    <w:rsid w:val="00364570"/>
    <w:rsid w:val="00364849"/>
    <w:rsid w:val="00364B07"/>
    <w:rsid w:val="00365129"/>
    <w:rsid w:val="0036528B"/>
    <w:rsid w:val="00365E3C"/>
    <w:rsid w:val="003666BD"/>
    <w:rsid w:val="003667E3"/>
    <w:rsid w:val="003703E9"/>
    <w:rsid w:val="003704A2"/>
    <w:rsid w:val="00370FDB"/>
    <w:rsid w:val="00371AA1"/>
    <w:rsid w:val="00372722"/>
    <w:rsid w:val="00372B80"/>
    <w:rsid w:val="00372F6D"/>
    <w:rsid w:val="003734FF"/>
    <w:rsid w:val="00373B66"/>
    <w:rsid w:val="003746EB"/>
    <w:rsid w:val="00375052"/>
    <w:rsid w:val="003773E8"/>
    <w:rsid w:val="00377978"/>
    <w:rsid w:val="003808C7"/>
    <w:rsid w:val="003815C9"/>
    <w:rsid w:val="003820FA"/>
    <w:rsid w:val="00382A3C"/>
    <w:rsid w:val="00383601"/>
    <w:rsid w:val="003854FF"/>
    <w:rsid w:val="00385DC8"/>
    <w:rsid w:val="0038615A"/>
    <w:rsid w:val="00386FD0"/>
    <w:rsid w:val="00387B5B"/>
    <w:rsid w:val="00387FBA"/>
    <w:rsid w:val="003915BB"/>
    <w:rsid w:val="003926DB"/>
    <w:rsid w:val="0039282E"/>
    <w:rsid w:val="003930C3"/>
    <w:rsid w:val="003931BC"/>
    <w:rsid w:val="00393BDB"/>
    <w:rsid w:val="00393D19"/>
    <w:rsid w:val="00394F13"/>
    <w:rsid w:val="003954B5"/>
    <w:rsid w:val="00395D6F"/>
    <w:rsid w:val="00396E74"/>
    <w:rsid w:val="00397672"/>
    <w:rsid w:val="00397AF3"/>
    <w:rsid w:val="003A132D"/>
    <w:rsid w:val="003A1E8A"/>
    <w:rsid w:val="003A4924"/>
    <w:rsid w:val="003A55D3"/>
    <w:rsid w:val="003A6035"/>
    <w:rsid w:val="003A678C"/>
    <w:rsid w:val="003A71CD"/>
    <w:rsid w:val="003A7A6A"/>
    <w:rsid w:val="003B001C"/>
    <w:rsid w:val="003B017B"/>
    <w:rsid w:val="003B1167"/>
    <w:rsid w:val="003B1425"/>
    <w:rsid w:val="003B15AB"/>
    <w:rsid w:val="003B1981"/>
    <w:rsid w:val="003B2060"/>
    <w:rsid w:val="003B2130"/>
    <w:rsid w:val="003B221B"/>
    <w:rsid w:val="003B26D4"/>
    <w:rsid w:val="003B308B"/>
    <w:rsid w:val="003B3D91"/>
    <w:rsid w:val="003B4AC1"/>
    <w:rsid w:val="003B4E0A"/>
    <w:rsid w:val="003B4E15"/>
    <w:rsid w:val="003B6CB3"/>
    <w:rsid w:val="003B7575"/>
    <w:rsid w:val="003B7B23"/>
    <w:rsid w:val="003B7CBF"/>
    <w:rsid w:val="003C0496"/>
    <w:rsid w:val="003C056F"/>
    <w:rsid w:val="003C0CB1"/>
    <w:rsid w:val="003C1B29"/>
    <w:rsid w:val="003C1B63"/>
    <w:rsid w:val="003C1D06"/>
    <w:rsid w:val="003C1DC2"/>
    <w:rsid w:val="003C27D5"/>
    <w:rsid w:val="003C3A2C"/>
    <w:rsid w:val="003C43E9"/>
    <w:rsid w:val="003C471A"/>
    <w:rsid w:val="003C5EE9"/>
    <w:rsid w:val="003C6893"/>
    <w:rsid w:val="003C6DF6"/>
    <w:rsid w:val="003C7395"/>
    <w:rsid w:val="003D006D"/>
    <w:rsid w:val="003D00B2"/>
    <w:rsid w:val="003D02C1"/>
    <w:rsid w:val="003D0F42"/>
    <w:rsid w:val="003D1346"/>
    <w:rsid w:val="003D14BF"/>
    <w:rsid w:val="003D16A3"/>
    <w:rsid w:val="003D20BC"/>
    <w:rsid w:val="003D20C7"/>
    <w:rsid w:val="003D22AB"/>
    <w:rsid w:val="003D33F5"/>
    <w:rsid w:val="003D3477"/>
    <w:rsid w:val="003D35EB"/>
    <w:rsid w:val="003D3777"/>
    <w:rsid w:val="003D492F"/>
    <w:rsid w:val="003D4BD8"/>
    <w:rsid w:val="003D5D4E"/>
    <w:rsid w:val="003D6AFA"/>
    <w:rsid w:val="003D75DD"/>
    <w:rsid w:val="003E1209"/>
    <w:rsid w:val="003E2561"/>
    <w:rsid w:val="003E3D03"/>
    <w:rsid w:val="003E477F"/>
    <w:rsid w:val="003E4BCF"/>
    <w:rsid w:val="003E508E"/>
    <w:rsid w:val="003E69E1"/>
    <w:rsid w:val="003E7CB7"/>
    <w:rsid w:val="003F154E"/>
    <w:rsid w:val="003F4245"/>
    <w:rsid w:val="003F4B3F"/>
    <w:rsid w:val="003F6482"/>
    <w:rsid w:val="003F6DA8"/>
    <w:rsid w:val="003F7597"/>
    <w:rsid w:val="00401B78"/>
    <w:rsid w:val="00402752"/>
    <w:rsid w:val="00403F0F"/>
    <w:rsid w:val="00404698"/>
    <w:rsid w:val="00407BC6"/>
    <w:rsid w:val="00407C1E"/>
    <w:rsid w:val="0041142C"/>
    <w:rsid w:val="004118B8"/>
    <w:rsid w:val="00411B77"/>
    <w:rsid w:val="004127E8"/>
    <w:rsid w:val="00412E93"/>
    <w:rsid w:val="0041343A"/>
    <w:rsid w:val="00413500"/>
    <w:rsid w:val="00413554"/>
    <w:rsid w:val="0041533B"/>
    <w:rsid w:val="004153E4"/>
    <w:rsid w:val="00415679"/>
    <w:rsid w:val="00415C07"/>
    <w:rsid w:val="00417E63"/>
    <w:rsid w:val="0042122B"/>
    <w:rsid w:val="00421F1D"/>
    <w:rsid w:val="00421F29"/>
    <w:rsid w:val="00423CDA"/>
    <w:rsid w:val="00423ECE"/>
    <w:rsid w:val="0042507D"/>
    <w:rsid w:val="00425D29"/>
    <w:rsid w:val="0042645E"/>
    <w:rsid w:val="00427104"/>
    <w:rsid w:val="0042755C"/>
    <w:rsid w:val="004278C0"/>
    <w:rsid w:val="00430AEC"/>
    <w:rsid w:val="00430CA4"/>
    <w:rsid w:val="00432495"/>
    <w:rsid w:val="0043251A"/>
    <w:rsid w:val="004326C4"/>
    <w:rsid w:val="00432FBF"/>
    <w:rsid w:val="004351D7"/>
    <w:rsid w:val="0043555C"/>
    <w:rsid w:val="004371A4"/>
    <w:rsid w:val="00437539"/>
    <w:rsid w:val="00437666"/>
    <w:rsid w:val="0043771A"/>
    <w:rsid w:val="00437D7C"/>
    <w:rsid w:val="004404A5"/>
    <w:rsid w:val="004405B8"/>
    <w:rsid w:val="004416E5"/>
    <w:rsid w:val="004422EC"/>
    <w:rsid w:val="0044235E"/>
    <w:rsid w:val="00442C04"/>
    <w:rsid w:val="00442E0D"/>
    <w:rsid w:val="00443BEC"/>
    <w:rsid w:val="004441B0"/>
    <w:rsid w:val="0044442E"/>
    <w:rsid w:val="004445D7"/>
    <w:rsid w:val="00445824"/>
    <w:rsid w:val="00445BE7"/>
    <w:rsid w:val="00445C16"/>
    <w:rsid w:val="00445D26"/>
    <w:rsid w:val="00446713"/>
    <w:rsid w:val="00446857"/>
    <w:rsid w:val="0045046B"/>
    <w:rsid w:val="00452255"/>
    <w:rsid w:val="00452AEB"/>
    <w:rsid w:val="00453C16"/>
    <w:rsid w:val="00453EE6"/>
    <w:rsid w:val="00454BDF"/>
    <w:rsid w:val="00454D41"/>
    <w:rsid w:val="00456206"/>
    <w:rsid w:val="004562D3"/>
    <w:rsid w:val="00460542"/>
    <w:rsid w:val="004605E4"/>
    <w:rsid w:val="00461494"/>
    <w:rsid w:val="00462BAF"/>
    <w:rsid w:val="0046320A"/>
    <w:rsid w:val="004640F8"/>
    <w:rsid w:val="00465A0F"/>
    <w:rsid w:val="0046760A"/>
    <w:rsid w:val="00467C8D"/>
    <w:rsid w:val="00470346"/>
    <w:rsid w:val="00470881"/>
    <w:rsid w:val="00470A40"/>
    <w:rsid w:val="00470FD9"/>
    <w:rsid w:val="0047115B"/>
    <w:rsid w:val="00471A7F"/>
    <w:rsid w:val="00471B00"/>
    <w:rsid w:val="004729BB"/>
    <w:rsid w:val="00473D6A"/>
    <w:rsid w:val="004765E9"/>
    <w:rsid w:val="004768B9"/>
    <w:rsid w:val="00476E05"/>
    <w:rsid w:val="00477484"/>
    <w:rsid w:val="00477AB2"/>
    <w:rsid w:val="00477DD5"/>
    <w:rsid w:val="00480150"/>
    <w:rsid w:val="0048107A"/>
    <w:rsid w:val="00484580"/>
    <w:rsid w:val="00484BED"/>
    <w:rsid w:val="0048525D"/>
    <w:rsid w:val="00485D71"/>
    <w:rsid w:val="00486282"/>
    <w:rsid w:val="00486D97"/>
    <w:rsid w:val="0048710D"/>
    <w:rsid w:val="004873D2"/>
    <w:rsid w:val="0048749B"/>
    <w:rsid w:val="0048797B"/>
    <w:rsid w:val="00487DB2"/>
    <w:rsid w:val="00490340"/>
    <w:rsid w:val="00490769"/>
    <w:rsid w:val="0049348E"/>
    <w:rsid w:val="00493595"/>
    <w:rsid w:val="00493BB4"/>
    <w:rsid w:val="00493C88"/>
    <w:rsid w:val="00494226"/>
    <w:rsid w:val="0049467D"/>
    <w:rsid w:val="004947AC"/>
    <w:rsid w:val="00495442"/>
    <w:rsid w:val="00495D38"/>
    <w:rsid w:val="00495DAF"/>
    <w:rsid w:val="00497281"/>
    <w:rsid w:val="00497339"/>
    <w:rsid w:val="0049783E"/>
    <w:rsid w:val="00497FDE"/>
    <w:rsid w:val="004A0098"/>
    <w:rsid w:val="004A0385"/>
    <w:rsid w:val="004A0B19"/>
    <w:rsid w:val="004A111C"/>
    <w:rsid w:val="004A1A73"/>
    <w:rsid w:val="004A1A94"/>
    <w:rsid w:val="004A22D1"/>
    <w:rsid w:val="004A2D13"/>
    <w:rsid w:val="004A36D3"/>
    <w:rsid w:val="004A3E45"/>
    <w:rsid w:val="004A3E5B"/>
    <w:rsid w:val="004A451C"/>
    <w:rsid w:val="004A470A"/>
    <w:rsid w:val="004A487E"/>
    <w:rsid w:val="004A5219"/>
    <w:rsid w:val="004A6929"/>
    <w:rsid w:val="004A6FE0"/>
    <w:rsid w:val="004A7288"/>
    <w:rsid w:val="004B0299"/>
    <w:rsid w:val="004B04B1"/>
    <w:rsid w:val="004B11FC"/>
    <w:rsid w:val="004B2413"/>
    <w:rsid w:val="004B2500"/>
    <w:rsid w:val="004B2989"/>
    <w:rsid w:val="004B2C7F"/>
    <w:rsid w:val="004B2E45"/>
    <w:rsid w:val="004B4165"/>
    <w:rsid w:val="004B588F"/>
    <w:rsid w:val="004C0693"/>
    <w:rsid w:val="004C0A1E"/>
    <w:rsid w:val="004C1009"/>
    <w:rsid w:val="004C1B3F"/>
    <w:rsid w:val="004C2AF3"/>
    <w:rsid w:val="004C4450"/>
    <w:rsid w:val="004C743C"/>
    <w:rsid w:val="004C76A7"/>
    <w:rsid w:val="004C7FD5"/>
    <w:rsid w:val="004D0A39"/>
    <w:rsid w:val="004D16D7"/>
    <w:rsid w:val="004D18C8"/>
    <w:rsid w:val="004D270B"/>
    <w:rsid w:val="004D2C68"/>
    <w:rsid w:val="004D3730"/>
    <w:rsid w:val="004D3861"/>
    <w:rsid w:val="004D50C4"/>
    <w:rsid w:val="004D5803"/>
    <w:rsid w:val="004D5D7C"/>
    <w:rsid w:val="004D6C05"/>
    <w:rsid w:val="004D6D66"/>
    <w:rsid w:val="004E0093"/>
    <w:rsid w:val="004E0291"/>
    <w:rsid w:val="004E02A9"/>
    <w:rsid w:val="004E1284"/>
    <w:rsid w:val="004E1529"/>
    <w:rsid w:val="004E1BCB"/>
    <w:rsid w:val="004E2AA3"/>
    <w:rsid w:val="004E37F6"/>
    <w:rsid w:val="004E41BC"/>
    <w:rsid w:val="004E4468"/>
    <w:rsid w:val="004E559C"/>
    <w:rsid w:val="004E6941"/>
    <w:rsid w:val="004E6FF9"/>
    <w:rsid w:val="004E7F56"/>
    <w:rsid w:val="004F1296"/>
    <w:rsid w:val="004F1AE3"/>
    <w:rsid w:val="004F1D24"/>
    <w:rsid w:val="004F2BC7"/>
    <w:rsid w:val="004F2EE4"/>
    <w:rsid w:val="004F4501"/>
    <w:rsid w:val="004F5244"/>
    <w:rsid w:val="004F5C14"/>
    <w:rsid w:val="004F6EAB"/>
    <w:rsid w:val="004F7640"/>
    <w:rsid w:val="00500B1A"/>
    <w:rsid w:val="00502D47"/>
    <w:rsid w:val="00502FA9"/>
    <w:rsid w:val="0050451A"/>
    <w:rsid w:val="00505333"/>
    <w:rsid w:val="00505563"/>
    <w:rsid w:val="00505657"/>
    <w:rsid w:val="00505940"/>
    <w:rsid w:val="00505BE4"/>
    <w:rsid w:val="00507448"/>
    <w:rsid w:val="0051006D"/>
    <w:rsid w:val="005104C0"/>
    <w:rsid w:val="00512A0A"/>
    <w:rsid w:val="00514497"/>
    <w:rsid w:val="00515216"/>
    <w:rsid w:val="005164B9"/>
    <w:rsid w:val="00517AFF"/>
    <w:rsid w:val="00517D74"/>
    <w:rsid w:val="005203B0"/>
    <w:rsid w:val="005206D3"/>
    <w:rsid w:val="005213CE"/>
    <w:rsid w:val="00523927"/>
    <w:rsid w:val="00524CBA"/>
    <w:rsid w:val="00525C5C"/>
    <w:rsid w:val="005265E3"/>
    <w:rsid w:val="005269AD"/>
    <w:rsid w:val="00527089"/>
    <w:rsid w:val="005275B9"/>
    <w:rsid w:val="00530C59"/>
    <w:rsid w:val="00531085"/>
    <w:rsid w:val="005314BE"/>
    <w:rsid w:val="005319D4"/>
    <w:rsid w:val="00531A0C"/>
    <w:rsid w:val="005320C7"/>
    <w:rsid w:val="00533D20"/>
    <w:rsid w:val="00533FD0"/>
    <w:rsid w:val="00534763"/>
    <w:rsid w:val="005347A4"/>
    <w:rsid w:val="00534834"/>
    <w:rsid w:val="00535CF1"/>
    <w:rsid w:val="00536184"/>
    <w:rsid w:val="005361F3"/>
    <w:rsid w:val="005365D5"/>
    <w:rsid w:val="00541570"/>
    <w:rsid w:val="00541814"/>
    <w:rsid w:val="005419A0"/>
    <w:rsid w:val="005423D5"/>
    <w:rsid w:val="00542F3D"/>
    <w:rsid w:val="00544829"/>
    <w:rsid w:val="00544989"/>
    <w:rsid w:val="005467ED"/>
    <w:rsid w:val="00546843"/>
    <w:rsid w:val="0054716A"/>
    <w:rsid w:val="00547232"/>
    <w:rsid w:val="00547D3F"/>
    <w:rsid w:val="00554E94"/>
    <w:rsid w:val="00554F93"/>
    <w:rsid w:val="00555CC7"/>
    <w:rsid w:val="00555E9F"/>
    <w:rsid w:val="005564EE"/>
    <w:rsid w:val="00556537"/>
    <w:rsid w:val="00556594"/>
    <w:rsid w:val="00557379"/>
    <w:rsid w:val="005573EA"/>
    <w:rsid w:val="005608F9"/>
    <w:rsid w:val="00561CD9"/>
    <w:rsid w:val="00561F4B"/>
    <w:rsid w:val="00561FEA"/>
    <w:rsid w:val="00562340"/>
    <w:rsid w:val="00562967"/>
    <w:rsid w:val="00562C58"/>
    <w:rsid w:val="00563352"/>
    <w:rsid w:val="005643F5"/>
    <w:rsid w:val="00564B26"/>
    <w:rsid w:val="00564EB1"/>
    <w:rsid w:val="00565343"/>
    <w:rsid w:val="00565D14"/>
    <w:rsid w:val="0056607E"/>
    <w:rsid w:val="005666E7"/>
    <w:rsid w:val="00566867"/>
    <w:rsid w:val="005669CA"/>
    <w:rsid w:val="00566F94"/>
    <w:rsid w:val="005704AE"/>
    <w:rsid w:val="00570C08"/>
    <w:rsid w:val="00570FCB"/>
    <w:rsid w:val="005710F9"/>
    <w:rsid w:val="0057159B"/>
    <w:rsid w:val="00571735"/>
    <w:rsid w:val="005728C7"/>
    <w:rsid w:val="005731FF"/>
    <w:rsid w:val="00573BF0"/>
    <w:rsid w:val="005746AE"/>
    <w:rsid w:val="00574BEF"/>
    <w:rsid w:val="005756F2"/>
    <w:rsid w:val="00576BE9"/>
    <w:rsid w:val="00577693"/>
    <w:rsid w:val="00577706"/>
    <w:rsid w:val="005778DD"/>
    <w:rsid w:val="0058044D"/>
    <w:rsid w:val="005817D4"/>
    <w:rsid w:val="00581856"/>
    <w:rsid w:val="00582345"/>
    <w:rsid w:val="00583171"/>
    <w:rsid w:val="00584707"/>
    <w:rsid w:val="005855B0"/>
    <w:rsid w:val="005857EE"/>
    <w:rsid w:val="00586CEC"/>
    <w:rsid w:val="0058735B"/>
    <w:rsid w:val="00587572"/>
    <w:rsid w:val="0059041C"/>
    <w:rsid w:val="00590C0D"/>
    <w:rsid w:val="00591342"/>
    <w:rsid w:val="00591C33"/>
    <w:rsid w:val="00591E10"/>
    <w:rsid w:val="00592DDF"/>
    <w:rsid w:val="005942BB"/>
    <w:rsid w:val="00595DEA"/>
    <w:rsid w:val="00595EC9"/>
    <w:rsid w:val="00596F22"/>
    <w:rsid w:val="00597BE8"/>
    <w:rsid w:val="00597E79"/>
    <w:rsid w:val="005A064D"/>
    <w:rsid w:val="005A0B2A"/>
    <w:rsid w:val="005A2112"/>
    <w:rsid w:val="005A220A"/>
    <w:rsid w:val="005A28E5"/>
    <w:rsid w:val="005A2C83"/>
    <w:rsid w:val="005A681C"/>
    <w:rsid w:val="005A69B5"/>
    <w:rsid w:val="005B08B1"/>
    <w:rsid w:val="005B14EF"/>
    <w:rsid w:val="005B1AA1"/>
    <w:rsid w:val="005B1CB4"/>
    <w:rsid w:val="005B1D04"/>
    <w:rsid w:val="005B24D2"/>
    <w:rsid w:val="005B2C7F"/>
    <w:rsid w:val="005B2D2D"/>
    <w:rsid w:val="005B49CF"/>
    <w:rsid w:val="005B5A7B"/>
    <w:rsid w:val="005B5DCC"/>
    <w:rsid w:val="005B6205"/>
    <w:rsid w:val="005B6D99"/>
    <w:rsid w:val="005C0700"/>
    <w:rsid w:val="005C1280"/>
    <w:rsid w:val="005C1446"/>
    <w:rsid w:val="005C2047"/>
    <w:rsid w:val="005C2B9C"/>
    <w:rsid w:val="005C3E20"/>
    <w:rsid w:val="005C5350"/>
    <w:rsid w:val="005C573F"/>
    <w:rsid w:val="005C5A72"/>
    <w:rsid w:val="005C6953"/>
    <w:rsid w:val="005C6998"/>
    <w:rsid w:val="005C76A4"/>
    <w:rsid w:val="005C7851"/>
    <w:rsid w:val="005D06AA"/>
    <w:rsid w:val="005D1D4A"/>
    <w:rsid w:val="005D20B9"/>
    <w:rsid w:val="005D27E5"/>
    <w:rsid w:val="005D2F90"/>
    <w:rsid w:val="005D3777"/>
    <w:rsid w:val="005D3E4D"/>
    <w:rsid w:val="005D44F6"/>
    <w:rsid w:val="005D4593"/>
    <w:rsid w:val="005D4679"/>
    <w:rsid w:val="005D49DB"/>
    <w:rsid w:val="005D557A"/>
    <w:rsid w:val="005D592F"/>
    <w:rsid w:val="005D61BB"/>
    <w:rsid w:val="005D6663"/>
    <w:rsid w:val="005D742A"/>
    <w:rsid w:val="005E05D7"/>
    <w:rsid w:val="005E301F"/>
    <w:rsid w:val="005E3785"/>
    <w:rsid w:val="005E3BA4"/>
    <w:rsid w:val="005E3ECC"/>
    <w:rsid w:val="005E3EF6"/>
    <w:rsid w:val="005E457B"/>
    <w:rsid w:val="005E4958"/>
    <w:rsid w:val="005E4A41"/>
    <w:rsid w:val="005E6E70"/>
    <w:rsid w:val="005E7A52"/>
    <w:rsid w:val="005F19A3"/>
    <w:rsid w:val="005F19F0"/>
    <w:rsid w:val="005F1A1F"/>
    <w:rsid w:val="005F25F8"/>
    <w:rsid w:val="005F35EA"/>
    <w:rsid w:val="005F36D8"/>
    <w:rsid w:val="005F399A"/>
    <w:rsid w:val="005F4329"/>
    <w:rsid w:val="005F6F20"/>
    <w:rsid w:val="005F7D7C"/>
    <w:rsid w:val="005F7F77"/>
    <w:rsid w:val="006008D6"/>
    <w:rsid w:val="006012FB"/>
    <w:rsid w:val="0060218A"/>
    <w:rsid w:val="0060421A"/>
    <w:rsid w:val="00604CE6"/>
    <w:rsid w:val="00605621"/>
    <w:rsid w:val="00605897"/>
    <w:rsid w:val="00606585"/>
    <w:rsid w:val="00606857"/>
    <w:rsid w:val="006071A2"/>
    <w:rsid w:val="0060761B"/>
    <w:rsid w:val="006078E3"/>
    <w:rsid w:val="00610168"/>
    <w:rsid w:val="00610C71"/>
    <w:rsid w:val="00611537"/>
    <w:rsid w:val="0061268E"/>
    <w:rsid w:val="00612D32"/>
    <w:rsid w:val="0061347F"/>
    <w:rsid w:val="00613581"/>
    <w:rsid w:val="00613A03"/>
    <w:rsid w:val="006166F6"/>
    <w:rsid w:val="006201A3"/>
    <w:rsid w:val="006204B4"/>
    <w:rsid w:val="006206C5"/>
    <w:rsid w:val="006207DC"/>
    <w:rsid w:val="00620DCC"/>
    <w:rsid w:val="00621093"/>
    <w:rsid w:val="00621CD4"/>
    <w:rsid w:val="00622C6B"/>
    <w:rsid w:val="006235C7"/>
    <w:rsid w:val="006238AD"/>
    <w:rsid w:val="006241B8"/>
    <w:rsid w:val="00624B18"/>
    <w:rsid w:val="00625750"/>
    <w:rsid w:val="00625E5B"/>
    <w:rsid w:val="0062655E"/>
    <w:rsid w:val="0062777F"/>
    <w:rsid w:val="00627D66"/>
    <w:rsid w:val="00630283"/>
    <w:rsid w:val="00630580"/>
    <w:rsid w:val="00631017"/>
    <w:rsid w:val="00631858"/>
    <w:rsid w:val="00631AA5"/>
    <w:rsid w:val="006322D7"/>
    <w:rsid w:val="006328EE"/>
    <w:rsid w:val="00633E63"/>
    <w:rsid w:val="006340E2"/>
    <w:rsid w:val="0063507F"/>
    <w:rsid w:val="006350D9"/>
    <w:rsid w:val="00635147"/>
    <w:rsid w:val="0063667D"/>
    <w:rsid w:val="006368C8"/>
    <w:rsid w:val="00636A4B"/>
    <w:rsid w:val="00636D3E"/>
    <w:rsid w:val="006373DE"/>
    <w:rsid w:val="00637C3A"/>
    <w:rsid w:val="006421A2"/>
    <w:rsid w:val="00642AB1"/>
    <w:rsid w:val="006432F6"/>
    <w:rsid w:val="00643AE6"/>
    <w:rsid w:val="0064404A"/>
    <w:rsid w:val="00644231"/>
    <w:rsid w:val="006448B8"/>
    <w:rsid w:val="006456CF"/>
    <w:rsid w:val="0064644C"/>
    <w:rsid w:val="00646584"/>
    <w:rsid w:val="00646E2F"/>
    <w:rsid w:val="00647035"/>
    <w:rsid w:val="00650520"/>
    <w:rsid w:val="00650598"/>
    <w:rsid w:val="006506CA"/>
    <w:rsid w:val="006509D8"/>
    <w:rsid w:val="00650F81"/>
    <w:rsid w:val="006512D2"/>
    <w:rsid w:val="00652C76"/>
    <w:rsid w:val="00653833"/>
    <w:rsid w:val="00653923"/>
    <w:rsid w:val="00653E59"/>
    <w:rsid w:val="00654046"/>
    <w:rsid w:val="0065409C"/>
    <w:rsid w:val="00654599"/>
    <w:rsid w:val="00655001"/>
    <w:rsid w:val="00655DFA"/>
    <w:rsid w:val="0065657C"/>
    <w:rsid w:val="00656BB5"/>
    <w:rsid w:val="00656C30"/>
    <w:rsid w:val="00657C22"/>
    <w:rsid w:val="006600C1"/>
    <w:rsid w:val="00661288"/>
    <w:rsid w:val="006625BE"/>
    <w:rsid w:val="00662FB7"/>
    <w:rsid w:val="00663C6A"/>
    <w:rsid w:val="00664194"/>
    <w:rsid w:val="00664EFD"/>
    <w:rsid w:val="00664F5D"/>
    <w:rsid w:val="006659A4"/>
    <w:rsid w:val="00666D82"/>
    <w:rsid w:val="00667BDF"/>
    <w:rsid w:val="00667E56"/>
    <w:rsid w:val="00670215"/>
    <w:rsid w:val="006703B7"/>
    <w:rsid w:val="00670D2F"/>
    <w:rsid w:val="0067132F"/>
    <w:rsid w:val="006740D7"/>
    <w:rsid w:val="006743E4"/>
    <w:rsid w:val="00674578"/>
    <w:rsid w:val="00674CAE"/>
    <w:rsid w:val="00674DE1"/>
    <w:rsid w:val="00674F43"/>
    <w:rsid w:val="006757E8"/>
    <w:rsid w:val="00675B0D"/>
    <w:rsid w:val="00676D9C"/>
    <w:rsid w:val="00677A46"/>
    <w:rsid w:val="00677D1A"/>
    <w:rsid w:val="00680482"/>
    <w:rsid w:val="00680493"/>
    <w:rsid w:val="0068082F"/>
    <w:rsid w:val="00680C2A"/>
    <w:rsid w:val="006826D5"/>
    <w:rsid w:val="00683987"/>
    <w:rsid w:val="00686008"/>
    <w:rsid w:val="006876B2"/>
    <w:rsid w:val="00687CE1"/>
    <w:rsid w:val="00690748"/>
    <w:rsid w:val="00690CC3"/>
    <w:rsid w:val="00691A62"/>
    <w:rsid w:val="00691DB4"/>
    <w:rsid w:val="00692186"/>
    <w:rsid w:val="00692D44"/>
    <w:rsid w:val="00692F97"/>
    <w:rsid w:val="006931F6"/>
    <w:rsid w:val="006934FB"/>
    <w:rsid w:val="0069366C"/>
    <w:rsid w:val="00693A99"/>
    <w:rsid w:val="00693B7E"/>
    <w:rsid w:val="00695568"/>
    <w:rsid w:val="00696029"/>
    <w:rsid w:val="0069677C"/>
    <w:rsid w:val="006A1C10"/>
    <w:rsid w:val="006A1DA6"/>
    <w:rsid w:val="006A24BA"/>
    <w:rsid w:val="006A29F2"/>
    <w:rsid w:val="006A4230"/>
    <w:rsid w:val="006A4CB3"/>
    <w:rsid w:val="006A50E3"/>
    <w:rsid w:val="006A5982"/>
    <w:rsid w:val="006A68B1"/>
    <w:rsid w:val="006A68BB"/>
    <w:rsid w:val="006A69F8"/>
    <w:rsid w:val="006A7305"/>
    <w:rsid w:val="006B02C3"/>
    <w:rsid w:val="006B097D"/>
    <w:rsid w:val="006B11D8"/>
    <w:rsid w:val="006B1268"/>
    <w:rsid w:val="006B1276"/>
    <w:rsid w:val="006B1925"/>
    <w:rsid w:val="006B1F8B"/>
    <w:rsid w:val="006B3505"/>
    <w:rsid w:val="006B53C4"/>
    <w:rsid w:val="006B5C3A"/>
    <w:rsid w:val="006B6F4F"/>
    <w:rsid w:val="006B7927"/>
    <w:rsid w:val="006C0A65"/>
    <w:rsid w:val="006C2602"/>
    <w:rsid w:val="006C2759"/>
    <w:rsid w:val="006C2D44"/>
    <w:rsid w:val="006C63EA"/>
    <w:rsid w:val="006C6DCA"/>
    <w:rsid w:val="006C7339"/>
    <w:rsid w:val="006C7566"/>
    <w:rsid w:val="006D0A98"/>
    <w:rsid w:val="006D0E7D"/>
    <w:rsid w:val="006D2098"/>
    <w:rsid w:val="006D20B1"/>
    <w:rsid w:val="006D30C3"/>
    <w:rsid w:val="006D334E"/>
    <w:rsid w:val="006D3AC1"/>
    <w:rsid w:val="006D51DE"/>
    <w:rsid w:val="006D75E1"/>
    <w:rsid w:val="006E0885"/>
    <w:rsid w:val="006E2592"/>
    <w:rsid w:val="006E2C24"/>
    <w:rsid w:val="006E35D0"/>
    <w:rsid w:val="006E37B3"/>
    <w:rsid w:val="006E5395"/>
    <w:rsid w:val="006E6334"/>
    <w:rsid w:val="006E7173"/>
    <w:rsid w:val="006F0028"/>
    <w:rsid w:val="006F01DC"/>
    <w:rsid w:val="006F0AE0"/>
    <w:rsid w:val="006F0DE8"/>
    <w:rsid w:val="006F1656"/>
    <w:rsid w:val="006F1EB7"/>
    <w:rsid w:val="006F2EAE"/>
    <w:rsid w:val="006F4E94"/>
    <w:rsid w:val="006F55D3"/>
    <w:rsid w:val="006F5CEB"/>
    <w:rsid w:val="006F6F02"/>
    <w:rsid w:val="006F7317"/>
    <w:rsid w:val="006F744D"/>
    <w:rsid w:val="006F7FB5"/>
    <w:rsid w:val="007003E1"/>
    <w:rsid w:val="00700A98"/>
    <w:rsid w:val="00701764"/>
    <w:rsid w:val="00701BCF"/>
    <w:rsid w:val="0070378E"/>
    <w:rsid w:val="00703A26"/>
    <w:rsid w:val="00703B6F"/>
    <w:rsid w:val="00703D28"/>
    <w:rsid w:val="00703E04"/>
    <w:rsid w:val="007047BE"/>
    <w:rsid w:val="007056F4"/>
    <w:rsid w:val="007069EE"/>
    <w:rsid w:val="007074C1"/>
    <w:rsid w:val="007076F0"/>
    <w:rsid w:val="00707CE8"/>
    <w:rsid w:val="00710423"/>
    <w:rsid w:val="007104AA"/>
    <w:rsid w:val="0071118B"/>
    <w:rsid w:val="00711D90"/>
    <w:rsid w:val="00711EF4"/>
    <w:rsid w:val="007125A4"/>
    <w:rsid w:val="0071377F"/>
    <w:rsid w:val="007138FD"/>
    <w:rsid w:val="0071535E"/>
    <w:rsid w:val="0071597E"/>
    <w:rsid w:val="00715B4E"/>
    <w:rsid w:val="007166E0"/>
    <w:rsid w:val="00716D35"/>
    <w:rsid w:val="00716D51"/>
    <w:rsid w:val="0071706D"/>
    <w:rsid w:val="00717AC4"/>
    <w:rsid w:val="007204DE"/>
    <w:rsid w:val="00720A2D"/>
    <w:rsid w:val="00720A96"/>
    <w:rsid w:val="00720C20"/>
    <w:rsid w:val="00721473"/>
    <w:rsid w:val="00721D52"/>
    <w:rsid w:val="00722406"/>
    <w:rsid w:val="0072321B"/>
    <w:rsid w:val="00723BEB"/>
    <w:rsid w:val="00723C22"/>
    <w:rsid w:val="00723E89"/>
    <w:rsid w:val="0072433D"/>
    <w:rsid w:val="0072440E"/>
    <w:rsid w:val="00725087"/>
    <w:rsid w:val="007258E5"/>
    <w:rsid w:val="00725CF8"/>
    <w:rsid w:val="00725FE4"/>
    <w:rsid w:val="00727001"/>
    <w:rsid w:val="00727279"/>
    <w:rsid w:val="007275C9"/>
    <w:rsid w:val="00727D4F"/>
    <w:rsid w:val="00727F85"/>
    <w:rsid w:val="007301ED"/>
    <w:rsid w:val="007304BE"/>
    <w:rsid w:val="0073213B"/>
    <w:rsid w:val="007326B0"/>
    <w:rsid w:val="007326EA"/>
    <w:rsid w:val="007331BD"/>
    <w:rsid w:val="007337A7"/>
    <w:rsid w:val="007338DF"/>
    <w:rsid w:val="00734AFD"/>
    <w:rsid w:val="00734B17"/>
    <w:rsid w:val="00734B99"/>
    <w:rsid w:val="0073569B"/>
    <w:rsid w:val="00735944"/>
    <w:rsid w:val="00735C2A"/>
    <w:rsid w:val="00735DBC"/>
    <w:rsid w:val="00736E2A"/>
    <w:rsid w:val="00740B8D"/>
    <w:rsid w:val="00740BC3"/>
    <w:rsid w:val="00741547"/>
    <w:rsid w:val="00742FF1"/>
    <w:rsid w:val="0074348F"/>
    <w:rsid w:val="00744E5A"/>
    <w:rsid w:val="00745686"/>
    <w:rsid w:val="007473A3"/>
    <w:rsid w:val="007515C4"/>
    <w:rsid w:val="00751827"/>
    <w:rsid w:val="00751967"/>
    <w:rsid w:val="00753C58"/>
    <w:rsid w:val="00754391"/>
    <w:rsid w:val="007565BF"/>
    <w:rsid w:val="00757045"/>
    <w:rsid w:val="007601C5"/>
    <w:rsid w:val="007613F2"/>
    <w:rsid w:val="00762B1E"/>
    <w:rsid w:val="007638B0"/>
    <w:rsid w:val="007640D7"/>
    <w:rsid w:val="00764151"/>
    <w:rsid w:val="00764DAB"/>
    <w:rsid w:val="00765242"/>
    <w:rsid w:val="00765DF3"/>
    <w:rsid w:val="00765EF3"/>
    <w:rsid w:val="00766EA0"/>
    <w:rsid w:val="0076755D"/>
    <w:rsid w:val="00771635"/>
    <w:rsid w:val="00771862"/>
    <w:rsid w:val="0077218D"/>
    <w:rsid w:val="0077294C"/>
    <w:rsid w:val="00772CEA"/>
    <w:rsid w:val="007739CE"/>
    <w:rsid w:val="00773AA0"/>
    <w:rsid w:val="00773AB8"/>
    <w:rsid w:val="0077428D"/>
    <w:rsid w:val="00774FFB"/>
    <w:rsid w:val="00777054"/>
    <w:rsid w:val="00777077"/>
    <w:rsid w:val="00780186"/>
    <w:rsid w:val="00780DA6"/>
    <w:rsid w:val="0078181C"/>
    <w:rsid w:val="00782833"/>
    <w:rsid w:val="00782B0D"/>
    <w:rsid w:val="0078377A"/>
    <w:rsid w:val="007847AB"/>
    <w:rsid w:val="00784BD7"/>
    <w:rsid w:val="00785445"/>
    <w:rsid w:val="007855B3"/>
    <w:rsid w:val="00785BD6"/>
    <w:rsid w:val="00785D05"/>
    <w:rsid w:val="00785DF8"/>
    <w:rsid w:val="00785EDA"/>
    <w:rsid w:val="00786205"/>
    <w:rsid w:val="00786E4E"/>
    <w:rsid w:val="007875BA"/>
    <w:rsid w:val="00787C5B"/>
    <w:rsid w:val="00787CB8"/>
    <w:rsid w:val="00790429"/>
    <w:rsid w:val="00790727"/>
    <w:rsid w:val="00790EC6"/>
    <w:rsid w:val="00791674"/>
    <w:rsid w:val="00791782"/>
    <w:rsid w:val="0079242B"/>
    <w:rsid w:val="0079366A"/>
    <w:rsid w:val="007943E4"/>
    <w:rsid w:val="00796164"/>
    <w:rsid w:val="00796912"/>
    <w:rsid w:val="007974A1"/>
    <w:rsid w:val="00797A10"/>
    <w:rsid w:val="00797DEA"/>
    <w:rsid w:val="007A0E74"/>
    <w:rsid w:val="007A0ED6"/>
    <w:rsid w:val="007A1499"/>
    <w:rsid w:val="007A195C"/>
    <w:rsid w:val="007A1E4C"/>
    <w:rsid w:val="007A1FCF"/>
    <w:rsid w:val="007A39F7"/>
    <w:rsid w:val="007A68E9"/>
    <w:rsid w:val="007A7CEA"/>
    <w:rsid w:val="007B123D"/>
    <w:rsid w:val="007B1249"/>
    <w:rsid w:val="007B2536"/>
    <w:rsid w:val="007B2682"/>
    <w:rsid w:val="007B2856"/>
    <w:rsid w:val="007B385B"/>
    <w:rsid w:val="007B3B5A"/>
    <w:rsid w:val="007B3E8E"/>
    <w:rsid w:val="007B4728"/>
    <w:rsid w:val="007B4E7B"/>
    <w:rsid w:val="007B6AF5"/>
    <w:rsid w:val="007C0247"/>
    <w:rsid w:val="007C1D73"/>
    <w:rsid w:val="007C3217"/>
    <w:rsid w:val="007C3852"/>
    <w:rsid w:val="007C3CA1"/>
    <w:rsid w:val="007C3F02"/>
    <w:rsid w:val="007C4406"/>
    <w:rsid w:val="007C4595"/>
    <w:rsid w:val="007C4A6E"/>
    <w:rsid w:val="007C50CB"/>
    <w:rsid w:val="007C5CE3"/>
    <w:rsid w:val="007C7907"/>
    <w:rsid w:val="007D03D4"/>
    <w:rsid w:val="007D0CD9"/>
    <w:rsid w:val="007D199A"/>
    <w:rsid w:val="007D1AF1"/>
    <w:rsid w:val="007D1CEC"/>
    <w:rsid w:val="007D2945"/>
    <w:rsid w:val="007D335E"/>
    <w:rsid w:val="007D4485"/>
    <w:rsid w:val="007D5B22"/>
    <w:rsid w:val="007D5D1D"/>
    <w:rsid w:val="007D6187"/>
    <w:rsid w:val="007D741E"/>
    <w:rsid w:val="007D74A4"/>
    <w:rsid w:val="007E0D69"/>
    <w:rsid w:val="007E0F0F"/>
    <w:rsid w:val="007E1E9B"/>
    <w:rsid w:val="007E3473"/>
    <w:rsid w:val="007E49E1"/>
    <w:rsid w:val="007E4DF3"/>
    <w:rsid w:val="007E4F50"/>
    <w:rsid w:val="007E4F8B"/>
    <w:rsid w:val="007E513C"/>
    <w:rsid w:val="007E51FF"/>
    <w:rsid w:val="007E59AC"/>
    <w:rsid w:val="007E59D8"/>
    <w:rsid w:val="007E67F5"/>
    <w:rsid w:val="007E70CF"/>
    <w:rsid w:val="007F2447"/>
    <w:rsid w:val="007F27A0"/>
    <w:rsid w:val="007F31E0"/>
    <w:rsid w:val="007F4388"/>
    <w:rsid w:val="007F5562"/>
    <w:rsid w:val="007F5BB8"/>
    <w:rsid w:val="007F71A7"/>
    <w:rsid w:val="007F7932"/>
    <w:rsid w:val="00801345"/>
    <w:rsid w:val="00802563"/>
    <w:rsid w:val="00802A78"/>
    <w:rsid w:val="00803821"/>
    <w:rsid w:val="00803F0B"/>
    <w:rsid w:val="00804297"/>
    <w:rsid w:val="00804530"/>
    <w:rsid w:val="00804CA0"/>
    <w:rsid w:val="00806CD4"/>
    <w:rsid w:val="00807FA7"/>
    <w:rsid w:val="008118BE"/>
    <w:rsid w:val="008123AE"/>
    <w:rsid w:val="00812768"/>
    <w:rsid w:val="00812778"/>
    <w:rsid w:val="00813365"/>
    <w:rsid w:val="00813468"/>
    <w:rsid w:val="008138E1"/>
    <w:rsid w:val="00813983"/>
    <w:rsid w:val="00813A19"/>
    <w:rsid w:val="00817729"/>
    <w:rsid w:val="00817B01"/>
    <w:rsid w:val="00817BDF"/>
    <w:rsid w:val="008209DF"/>
    <w:rsid w:val="008210EA"/>
    <w:rsid w:val="00821ACE"/>
    <w:rsid w:val="00826987"/>
    <w:rsid w:val="00826B86"/>
    <w:rsid w:val="00827C1D"/>
    <w:rsid w:val="00827D90"/>
    <w:rsid w:val="00830E75"/>
    <w:rsid w:val="00831707"/>
    <w:rsid w:val="00831D24"/>
    <w:rsid w:val="00832133"/>
    <w:rsid w:val="0083213E"/>
    <w:rsid w:val="00832353"/>
    <w:rsid w:val="00834C4E"/>
    <w:rsid w:val="00835427"/>
    <w:rsid w:val="00835774"/>
    <w:rsid w:val="00835796"/>
    <w:rsid w:val="0083653A"/>
    <w:rsid w:val="00836E8F"/>
    <w:rsid w:val="008377F4"/>
    <w:rsid w:val="00837804"/>
    <w:rsid w:val="00837AE0"/>
    <w:rsid w:val="0084044F"/>
    <w:rsid w:val="008406CE"/>
    <w:rsid w:val="008414EE"/>
    <w:rsid w:val="00841FF6"/>
    <w:rsid w:val="008427A8"/>
    <w:rsid w:val="00843027"/>
    <w:rsid w:val="008436E6"/>
    <w:rsid w:val="00843ACF"/>
    <w:rsid w:val="00843FCF"/>
    <w:rsid w:val="0084493D"/>
    <w:rsid w:val="00844BDF"/>
    <w:rsid w:val="00847F31"/>
    <w:rsid w:val="00850062"/>
    <w:rsid w:val="008506D0"/>
    <w:rsid w:val="0085074E"/>
    <w:rsid w:val="00850903"/>
    <w:rsid w:val="00850B25"/>
    <w:rsid w:val="0085132B"/>
    <w:rsid w:val="00851AA5"/>
    <w:rsid w:val="008525EC"/>
    <w:rsid w:val="008526B0"/>
    <w:rsid w:val="00852E96"/>
    <w:rsid w:val="00852FAF"/>
    <w:rsid w:val="008535AF"/>
    <w:rsid w:val="00854DA5"/>
    <w:rsid w:val="008564ED"/>
    <w:rsid w:val="00856845"/>
    <w:rsid w:val="00856FE9"/>
    <w:rsid w:val="00860C33"/>
    <w:rsid w:val="00861093"/>
    <w:rsid w:val="00862A4B"/>
    <w:rsid w:val="008639AA"/>
    <w:rsid w:val="00864050"/>
    <w:rsid w:val="00864275"/>
    <w:rsid w:val="008668BC"/>
    <w:rsid w:val="00866903"/>
    <w:rsid w:val="00867BB8"/>
    <w:rsid w:val="00870F1B"/>
    <w:rsid w:val="0087193D"/>
    <w:rsid w:val="008728BA"/>
    <w:rsid w:val="0087378A"/>
    <w:rsid w:val="00873C44"/>
    <w:rsid w:val="00874004"/>
    <w:rsid w:val="008743E8"/>
    <w:rsid w:val="0087469F"/>
    <w:rsid w:val="0087489B"/>
    <w:rsid w:val="00874F5D"/>
    <w:rsid w:val="00875CB7"/>
    <w:rsid w:val="00877B13"/>
    <w:rsid w:val="0088051C"/>
    <w:rsid w:val="0088068D"/>
    <w:rsid w:val="0088121F"/>
    <w:rsid w:val="0088127A"/>
    <w:rsid w:val="00881389"/>
    <w:rsid w:val="0088178F"/>
    <w:rsid w:val="00881B71"/>
    <w:rsid w:val="00881EFC"/>
    <w:rsid w:val="00881F2A"/>
    <w:rsid w:val="00882C0C"/>
    <w:rsid w:val="00882C91"/>
    <w:rsid w:val="00882E87"/>
    <w:rsid w:val="00883654"/>
    <w:rsid w:val="00883741"/>
    <w:rsid w:val="00883855"/>
    <w:rsid w:val="008839DF"/>
    <w:rsid w:val="00883DB3"/>
    <w:rsid w:val="00883E54"/>
    <w:rsid w:val="008840FD"/>
    <w:rsid w:val="00884289"/>
    <w:rsid w:val="00884A02"/>
    <w:rsid w:val="00884FA7"/>
    <w:rsid w:val="0088609E"/>
    <w:rsid w:val="00886D02"/>
    <w:rsid w:val="00887919"/>
    <w:rsid w:val="00887F74"/>
    <w:rsid w:val="00891108"/>
    <w:rsid w:val="0089115B"/>
    <w:rsid w:val="0089171C"/>
    <w:rsid w:val="00891D68"/>
    <w:rsid w:val="0089316B"/>
    <w:rsid w:val="0089401C"/>
    <w:rsid w:val="008947C1"/>
    <w:rsid w:val="00894F9C"/>
    <w:rsid w:val="0089658B"/>
    <w:rsid w:val="00896E76"/>
    <w:rsid w:val="00897502"/>
    <w:rsid w:val="00897607"/>
    <w:rsid w:val="00897D0C"/>
    <w:rsid w:val="008A031E"/>
    <w:rsid w:val="008A19B0"/>
    <w:rsid w:val="008A1F7F"/>
    <w:rsid w:val="008A2083"/>
    <w:rsid w:val="008A27D6"/>
    <w:rsid w:val="008A27E4"/>
    <w:rsid w:val="008A3E5E"/>
    <w:rsid w:val="008A6879"/>
    <w:rsid w:val="008A6D58"/>
    <w:rsid w:val="008B1F9E"/>
    <w:rsid w:val="008B1FA3"/>
    <w:rsid w:val="008B25CE"/>
    <w:rsid w:val="008B3066"/>
    <w:rsid w:val="008B34C4"/>
    <w:rsid w:val="008B459C"/>
    <w:rsid w:val="008B4FB9"/>
    <w:rsid w:val="008B5195"/>
    <w:rsid w:val="008B5456"/>
    <w:rsid w:val="008B5586"/>
    <w:rsid w:val="008B5CED"/>
    <w:rsid w:val="008B609B"/>
    <w:rsid w:val="008B6300"/>
    <w:rsid w:val="008B679F"/>
    <w:rsid w:val="008B6B3B"/>
    <w:rsid w:val="008B7736"/>
    <w:rsid w:val="008B7E56"/>
    <w:rsid w:val="008C219C"/>
    <w:rsid w:val="008C27EA"/>
    <w:rsid w:val="008C2F14"/>
    <w:rsid w:val="008C3280"/>
    <w:rsid w:val="008C3B47"/>
    <w:rsid w:val="008C53B6"/>
    <w:rsid w:val="008C7C1E"/>
    <w:rsid w:val="008D05CC"/>
    <w:rsid w:val="008D0D55"/>
    <w:rsid w:val="008D13C7"/>
    <w:rsid w:val="008D13D0"/>
    <w:rsid w:val="008D185B"/>
    <w:rsid w:val="008D2A7C"/>
    <w:rsid w:val="008D34E4"/>
    <w:rsid w:val="008D38C5"/>
    <w:rsid w:val="008D4B22"/>
    <w:rsid w:val="008D6FF3"/>
    <w:rsid w:val="008D7B61"/>
    <w:rsid w:val="008E08B9"/>
    <w:rsid w:val="008E0B08"/>
    <w:rsid w:val="008E0D54"/>
    <w:rsid w:val="008E1852"/>
    <w:rsid w:val="008E1AA4"/>
    <w:rsid w:val="008E2034"/>
    <w:rsid w:val="008E3C7E"/>
    <w:rsid w:val="008E4D02"/>
    <w:rsid w:val="008E5812"/>
    <w:rsid w:val="008E716C"/>
    <w:rsid w:val="008E7323"/>
    <w:rsid w:val="008F0833"/>
    <w:rsid w:val="008F0838"/>
    <w:rsid w:val="008F26B4"/>
    <w:rsid w:val="008F2C05"/>
    <w:rsid w:val="008F35C2"/>
    <w:rsid w:val="008F377B"/>
    <w:rsid w:val="008F433A"/>
    <w:rsid w:val="008F43C7"/>
    <w:rsid w:val="008F5C60"/>
    <w:rsid w:val="008F5FF6"/>
    <w:rsid w:val="008F69EC"/>
    <w:rsid w:val="008F75DD"/>
    <w:rsid w:val="008F792A"/>
    <w:rsid w:val="008F7A76"/>
    <w:rsid w:val="008F7FF2"/>
    <w:rsid w:val="00900EC4"/>
    <w:rsid w:val="0090275C"/>
    <w:rsid w:val="009032CA"/>
    <w:rsid w:val="009038FE"/>
    <w:rsid w:val="00906A76"/>
    <w:rsid w:val="009078E7"/>
    <w:rsid w:val="00907F75"/>
    <w:rsid w:val="00910115"/>
    <w:rsid w:val="00910618"/>
    <w:rsid w:val="009107F5"/>
    <w:rsid w:val="009108C3"/>
    <w:rsid w:val="00910E27"/>
    <w:rsid w:val="009112B4"/>
    <w:rsid w:val="00911844"/>
    <w:rsid w:val="00911C0B"/>
    <w:rsid w:val="00911C10"/>
    <w:rsid w:val="0091200D"/>
    <w:rsid w:val="009123F4"/>
    <w:rsid w:val="0091255B"/>
    <w:rsid w:val="00912AB0"/>
    <w:rsid w:val="0091363F"/>
    <w:rsid w:val="0091449E"/>
    <w:rsid w:val="0091518C"/>
    <w:rsid w:val="00915B22"/>
    <w:rsid w:val="00915B86"/>
    <w:rsid w:val="00915D18"/>
    <w:rsid w:val="00915E38"/>
    <w:rsid w:val="00916805"/>
    <w:rsid w:val="0092152D"/>
    <w:rsid w:val="00921ED3"/>
    <w:rsid w:val="00924A16"/>
    <w:rsid w:val="009259B3"/>
    <w:rsid w:val="00931748"/>
    <w:rsid w:val="009332D6"/>
    <w:rsid w:val="00933E04"/>
    <w:rsid w:val="00934FC0"/>
    <w:rsid w:val="00935512"/>
    <w:rsid w:val="0093571A"/>
    <w:rsid w:val="00935AB0"/>
    <w:rsid w:val="009367D3"/>
    <w:rsid w:val="00940BFA"/>
    <w:rsid w:val="009419BD"/>
    <w:rsid w:val="00941BD7"/>
    <w:rsid w:val="0094242E"/>
    <w:rsid w:val="0094565F"/>
    <w:rsid w:val="00945A77"/>
    <w:rsid w:val="00947097"/>
    <w:rsid w:val="00947D4F"/>
    <w:rsid w:val="00947EBA"/>
    <w:rsid w:val="009501A2"/>
    <w:rsid w:val="009525F5"/>
    <w:rsid w:val="00952E1F"/>
    <w:rsid w:val="00952EED"/>
    <w:rsid w:val="00953E66"/>
    <w:rsid w:val="00954657"/>
    <w:rsid w:val="009559C4"/>
    <w:rsid w:val="00955AB5"/>
    <w:rsid w:val="00956571"/>
    <w:rsid w:val="00956678"/>
    <w:rsid w:val="009575D3"/>
    <w:rsid w:val="00957741"/>
    <w:rsid w:val="00960206"/>
    <w:rsid w:val="00961875"/>
    <w:rsid w:val="00961C55"/>
    <w:rsid w:val="00962D7F"/>
    <w:rsid w:val="0096324B"/>
    <w:rsid w:val="0096423F"/>
    <w:rsid w:val="009648EC"/>
    <w:rsid w:val="00964A32"/>
    <w:rsid w:val="00964CAA"/>
    <w:rsid w:val="009652E3"/>
    <w:rsid w:val="009677AF"/>
    <w:rsid w:val="009679AC"/>
    <w:rsid w:val="009707D1"/>
    <w:rsid w:val="00971CB0"/>
    <w:rsid w:val="009725D4"/>
    <w:rsid w:val="00973624"/>
    <w:rsid w:val="009748D2"/>
    <w:rsid w:val="00974C70"/>
    <w:rsid w:val="00974D0B"/>
    <w:rsid w:val="00974EF1"/>
    <w:rsid w:val="00975142"/>
    <w:rsid w:val="00975D0D"/>
    <w:rsid w:val="00976AAB"/>
    <w:rsid w:val="00976BDD"/>
    <w:rsid w:val="00976DA1"/>
    <w:rsid w:val="009770D5"/>
    <w:rsid w:val="00977191"/>
    <w:rsid w:val="00977A53"/>
    <w:rsid w:val="00980334"/>
    <w:rsid w:val="00981EB4"/>
    <w:rsid w:val="00982288"/>
    <w:rsid w:val="00982641"/>
    <w:rsid w:val="009833D8"/>
    <w:rsid w:val="00983B97"/>
    <w:rsid w:val="00984092"/>
    <w:rsid w:val="00985573"/>
    <w:rsid w:val="00985EF7"/>
    <w:rsid w:val="009879BC"/>
    <w:rsid w:val="009903A4"/>
    <w:rsid w:val="0099096A"/>
    <w:rsid w:val="00990AB5"/>
    <w:rsid w:val="00991092"/>
    <w:rsid w:val="00991124"/>
    <w:rsid w:val="00991320"/>
    <w:rsid w:val="00991430"/>
    <w:rsid w:val="009915FB"/>
    <w:rsid w:val="0099195F"/>
    <w:rsid w:val="00992153"/>
    <w:rsid w:val="00992314"/>
    <w:rsid w:val="009923A2"/>
    <w:rsid w:val="00992E96"/>
    <w:rsid w:val="00993BEB"/>
    <w:rsid w:val="009942EA"/>
    <w:rsid w:val="00994355"/>
    <w:rsid w:val="00994BE9"/>
    <w:rsid w:val="0099602B"/>
    <w:rsid w:val="009965E0"/>
    <w:rsid w:val="00996A8F"/>
    <w:rsid w:val="00996C77"/>
    <w:rsid w:val="009977F8"/>
    <w:rsid w:val="00997E71"/>
    <w:rsid w:val="009A13C3"/>
    <w:rsid w:val="009A1FDA"/>
    <w:rsid w:val="009A2E13"/>
    <w:rsid w:val="009A44A8"/>
    <w:rsid w:val="009A44D9"/>
    <w:rsid w:val="009A4E55"/>
    <w:rsid w:val="009A4FDE"/>
    <w:rsid w:val="009A5F75"/>
    <w:rsid w:val="009A61C6"/>
    <w:rsid w:val="009A7D10"/>
    <w:rsid w:val="009A7FDC"/>
    <w:rsid w:val="009B0131"/>
    <w:rsid w:val="009B0F1A"/>
    <w:rsid w:val="009B1224"/>
    <w:rsid w:val="009B274C"/>
    <w:rsid w:val="009B29D7"/>
    <w:rsid w:val="009B6021"/>
    <w:rsid w:val="009B6130"/>
    <w:rsid w:val="009B6239"/>
    <w:rsid w:val="009B7A72"/>
    <w:rsid w:val="009B7E42"/>
    <w:rsid w:val="009C1117"/>
    <w:rsid w:val="009C294F"/>
    <w:rsid w:val="009C2BD6"/>
    <w:rsid w:val="009C3A66"/>
    <w:rsid w:val="009C4604"/>
    <w:rsid w:val="009C482A"/>
    <w:rsid w:val="009C4A89"/>
    <w:rsid w:val="009C5B04"/>
    <w:rsid w:val="009C610C"/>
    <w:rsid w:val="009C742F"/>
    <w:rsid w:val="009C7C9A"/>
    <w:rsid w:val="009D04A6"/>
    <w:rsid w:val="009D04BA"/>
    <w:rsid w:val="009D1525"/>
    <w:rsid w:val="009D156A"/>
    <w:rsid w:val="009D222F"/>
    <w:rsid w:val="009D2F3D"/>
    <w:rsid w:val="009D51C9"/>
    <w:rsid w:val="009D590F"/>
    <w:rsid w:val="009D5C15"/>
    <w:rsid w:val="009D62C0"/>
    <w:rsid w:val="009D699F"/>
    <w:rsid w:val="009E0504"/>
    <w:rsid w:val="009E0ACF"/>
    <w:rsid w:val="009E3F45"/>
    <w:rsid w:val="009E40B9"/>
    <w:rsid w:val="009E43FD"/>
    <w:rsid w:val="009E562F"/>
    <w:rsid w:val="009E57F8"/>
    <w:rsid w:val="009E599F"/>
    <w:rsid w:val="009E64FE"/>
    <w:rsid w:val="009F12B8"/>
    <w:rsid w:val="009F15FE"/>
    <w:rsid w:val="009F1C8F"/>
    <w:rsid w:val="009F248B"/>
    <w:rsid w:val="009F2C56"/>
    <w:rsid w:val="009F2E76"/>
    <w:rsid w:val="009F30B5"/>
    <w:rsid w:val="009F3762"/>
    <w:rsid w:val="009F3F36"/>
    <w:rsid w:val="009F4239"/>
    <w:rsid w:val="009F48F3"/>
    <w:rsid w:val="009F4F2A"/>
    <w:rsid w:val="009F52A3"/>
    <w:rsid w:val="009F52A6"/>
    <w:rsid w:val="009F54DB"/>
    <w:rsid w:val="009F5911"/>
    <w:rsid w:val="009F5E7D"/>
    <w:rsid w:val="009F6387"/>
    <w:rsid w:val="009F6597"/>
    <w:rsid w:val="009F784B"/>
    <w:rsid w:val="00A00306"/>
    <w:rsid w:val="00A008A5"/>
    <w:rsid w:val="00A0097F"/>
    <w:rsid w:val="00A00DF7"/>
    <w:rsid w:val="00A011BB"/>
    <w:rsid w:val="00A012DC"/>
    <w:rsid w:val="00A02A4B"/>
    <w:rsid w:val="00A02D2D"/>
    <w:rsid w:val="00A0314D"/>
    <w:rsid w:val="00A03162"/>
    <w:rsid w:val="00A04413"/>
    <w:rsid w:val="00A04CBA"/>
    <w:rsid w:val="00A054D0"/>
    <w:rsid w:val="00A06270"/>
    <w:rsid w:val="00A07458"/>
    <w:rsid w:val="00A10027"/>
    <w:rsid w:val="00A106C0"/>
    <w:rsid w:val="00A107E4"/>
    <w:rsid w:val="00A10B2B"/>
    <w:rsid w:val="00A12595"/>
    <w:rsid w:val="00A1278C"/>
    <w:rsid w:val="00A12950"/>
    <w:rsid w:val="00A13C52"/>
    <w:rsid w:val="00A14D70"/>
    <w:rsid w:val="00A15917"/>
    <w:rsid w:val="00A15E11"/>
    <w:rsid w:val="00A15EBA"/>
    <w:rsid w:val="00A1632B"/>
    <w:rsid w:val="00A203DC"/>
    <w:rsid w:val="00A209B4"/>
    <w:rsid w:val="00A20E20"/>
    <w:rsid w:val="00A21F41"/>
    <w:rsid w:val="00A2280E"/>
    <w:rsid w:val="00A23017"/>
    <w:rsid w:val="00A2323B"/>
    <w:rsid w:val="00A233B6"/>
    <w:rsid w:val="00A233B8"/>
    <w:rsid w:val="00A236E8"/>
    <w:rsid w:val="00A245CA"/>
    <w:rsid w:val="00A24898"/>
    <w:rsid w:val="00A252DA"/>
    <w:rsid w:val="00A25C4A"/>
    <w:rsid w:val="00A26354"/>
    <w:rsid w:val="00A263F0"/>
    <w:rsid w:val="00A26613"/>
    <w:rsid w:val="00A2676E"/>
    <w:rsid w:val="00A26A8A"/>
    <w:rsid w:val="00A277B7"/>
    <w:rsid w:val="00A277F5"/>
    <w:rsid w:val="00A27855"/>
    <w:rsid w:val="00A27C77"/>
    <w:rsid w:val="00A338E5"/>
    <w:rsid w:val="00A33F33"/>
    <w:rsid w:val="00A3551F"/>
    <w:rsid w:val="00A3624F"/>
    <w:rsid w:val="00A36BAE"/>
    <w:rsid w:val="00A378F5"/>
    <w:rsid w:val="00A37C5F"/>
    <w:rsid w:val="00A4067F"/>
    <w:rsid w:val="00A406D2"/>
    <w:rsid w:val="00A40E11"/>
    <w:rsid w:val="00A4155B"/>
    <w:rsid w:val="00A42038"/>
    <w:rsid w:val="00A42534"/>
    <w:rsid w:val="00A429A6"/>
    <w:rsid w:val="00A4305F"/>
    <w:rsid w:val="00A43118"/>
    <w:rsid w:val="00A43DE7"/>
    <w:rsid w:val="00A4472A"/>
    <w:rsid w:val="00A44BE4"/>
    <w:rsid w:val="00A45D63"/>
    <w:rsid w:val="00A46431"/>
    <w:rsid w:val="00A46BD7"/>
    <w:rsid w:val="00A50233"/>
    <w:rsid w:val="00A50236"/>
    <w:rsid w:val="00A508ED"/>
    <w:rsid w:val="00A50B23"/>
    <w:rsid w:val="00A51756"/>
    <w:rsid w:val="00A525C8"/>
    <w:rsid w:val="00A52888"/>
    <w:rsid w:val="00A52AFD"/>
    <w:rsid w:val="00A52F8E"/>
    <w:rsid w:val="00A55463"/>
    <w:rsid w:val="00A56EBA"/>
    <w:rsid w:val="00A579C3"/>
    <w:rsid w:val="00A57FEE"/>
    <w:rsid w:val="00A601B2"/>
    <w:rsid w:val="00A61053"/>
    <w:rsid w:val="00A611C4"/>
    <w:rsid w:val="00A6177F"/>
    <w:rsid w:val="00A618B5"/>
    <w:rsid w:val="00A62476"/>
    <w:rsid w:val="00A62749"/>
    <w:rsid w:val="00A6297E"/>
    <w:rsid w:val="00A62D6B"/>
    <w:rsid w:val="00A62FF7"/>
    <w:rsid w:val="00A641A2"/>
    <w:rsid w:val="00A64560"/>
    <w:rsid w:val="00A64947"/>
    <w:rsid w:val="00A65355"/>
    <w:rsid w:val="00A65DA8"/>
    <w:rsid w:val="00A65DFC"/>
    <w:rsid w:val="00A6663C"/>
    <w:rsid w:val="00A67C48"/>
    <w:rsid w:val="00A67F17"/>
    <w:rsid w:val="00A709FE"/>
    <w:rsid w:val="00A70AAC"/>
    <w:rsid w:val="00A71056"/>
    <w:rsid w:val="00A743F5"/>
    <w:rsid w:val="00A7477B"/>
    <w:rsid w:val="00A7569D"/>
    <w:rsid w:val="00A756EE"/>
    <w:rsid w:val="00A75AA7"/>
    <w:rsid w:val="00A76368"/>
    <w:rsid w:val="00A8095B"/>
    <w:rsid w:val="00A80D3E"/>
    <w:rsid w:val="00A81431"/>
    <w:rsid w:val="00A81DED"/>
    <w:rsid w:val="00A82041"/>
    <w:rsid w:val="00A832BC"/>
    <w:rsid w:val="00A83A89"/>
    <w:rsid w:val="00A83E43"/>
    <w:rsid w:val="00A84096"/>
    <w:rsid w:val="00A84357"/>
    <w:rsid w:val="00A84E32"/>
    <w:rsid w:val="00A851E2"/>
    <w:rsid w:val="00A858A2"/>
    <w:rsid w:val="00A8613C"/>
    <w:rsid w:val="00A868FC"/>
    <w:rsid w:val="00A87EBF"/>
    <w:rsid w:val="00A9220F"/>
    <w:rsid w:val="00A93455"/>
    <w:rsid w:val="00A937C9"/>
    <w:rsid w:val="00A94A4D"/>
    <w:rsid w:val="00A94E56"/>
    <w:rsid w:val="00A95B4E"/>
    <w:rsid w:val="00A95EF8"/>
    <w:rsid w:val="00A963E3"/>
    <w:rsid w:val="00A96C00"/>
    <w:rsid w:val="00A96C3A"/>
    <w:rsid w:val="00A96DE7"/>
    <w:rsid w:val="00AA132C"/>
    <w:rsid w:val="00AA13EE"/>
    <w:rsid w:val="00AA1B66"/>
    <w:rsid w:val="00AA1E45"/>
    <w:rsid w:val="00AA2592"/>
    <w:rsid w:val="00AA3051"/>
    <w:rsid w:val="00AA362D"/>
    <w:rsid w:val="00AA43AD"/>
    <w:rsid w:val="00AA446B"/>
    <w:rsid w:val="00AA4501"/>
    <w:rsid w:val="00AA483F"/>
    <w:rsid w:val="00AA4BB5"/>
    <w:rsid w:val="00AA5028"/>
    <w:rsid w:val="00AA5D87"/>
    <w:rsid w:val="00AA5E3F"/>
    <w:rsid w:val="00AA61F2"/>
    <w:rsid w:val="00AA62EF"/>
    <w:rsid w:val="00AA6CC2"/>
    <w:rsid w:val="00AA738A"/>
    <w:rsid w:val="00AA7739"/>
    <w:rsid w:val="00AB0795"/>
    <w:rsid w:val="00AB0E24"/>
    <w:rsid w:val="00AB0E4C"/>
    <w:rsid w:val="00AB1485"/>
    <w:rsid w:val="00AB18DF"/>
    <w:rsid w:val="00AB3772"/>
    <w:rsid w:val="00AB4189"/>
    <w:rsid w:val="00AB422F"/>
    <w:rsid w:val="00AB4742"/>
    <w:rsid w:val="00AB4B8D"/>
    <w:rsid w:val="00AB4DBC"/>
    <w:rsid w:val="00AB59E6"/>
    <w:rsid w:val="00AB5CD8"/>
    <w:rsid w:val="00AB6840"/>
    <w:rsid w:val="00AC03E4"/>
    <w:rsid w:val="00AC075F"/>
    <w:rsid w:val="00AC19AF"/>
    <w:rsid w:val="00AC1BAD"/>
    <w:rsid w:val="00AC1D52"/>
    <w:rsid w:val="00AC2BCB"/>
    <w:rsid w:val="00AC2BE9"/>
    <w:rsid w:val="00AC30D1"/>
    <w:rsid w:val="00AC55B4"/>
    <w:rsid w:val="00AC591F"/>
    <w:rsid w:val="00AC6C58"/>
    <w:rsid w:val="00AC7A1D"/>
    <w:rsid w:val="00AC7B82"/>
    <w:rsid w:val="00AD18C9"/>
    <w:rsid w:val="00AD19A5"/>
    <w:rsid w:val="00AD489E"/>
    <w:rsid w:val="00AD4A9D"/>
    <w:rsid w:val="00AD4C3C"/>
    <w:rsid w:val="00AD4D22"/>
    <w:rsid w:val="00AD537A"/>
    <w:rsid w:val="00AD6019"/>
    <w:rsid w:val="00AD7820"/>
    <w:rsid w:val="00AE0412"/>
    <w:rsid w:val="00AE0DA8"/>
    <w:rsid w:val="00AE1B06"/>
    <w:rsid w:val="00AE2937"/>
    <w:rsid w:val="00AE3586"/>
    <w:rsid w:val="00AE3D0F"/>
    <w:rsid w:val="00AE410E"/>
    <w:rsid w:val="00AE46B0"/>
    <w:rsid w:val="00AE48DE"/>
    <w:rsid w:val="00AE4DAC"/>
    <w:rsid w:val="00AE6428"/>
    <w:rsid w:val="00AE71FF"/>
    <w:rsid w:val="00AF06C8"/>
    <w:rsid w:val="00AF0B2A"/>
    <w:rsid w:val="00AF1370"/>
    <w:rsid w:val="00AF181C"/>
    <w:rsid w:val="00AF27E1"/>
    <w:rsid w:val="00AF332F"/>
    <w:rsid w:val="00AF3FCE"/>
    <w:rsid w:val="00AF558C"/>
    <w:rsid w:val="00AF62F6"/>
    <w:rsid w:val="00AF6622"/>
    <w:rsid w:val="00AF7184"/>
    <w:rsid w:val="00B00882"/>
    <w:rsid w:val="00B01EFA"/>
    <w:rsid w:val="00B01F86"/>
    <w:rsid w:val="00B02F93"/>
    <w:rsid w:val="00B043E8"/>
    <w:rsid w:val="00B05175"/>
    <w:rsid w:val="00B0547A"/>
    <w:rsid w:val="00B06054"/>
    <w:rsid w:val="00B07946"/>
    <w:rsid w:val="00B07A10"/>
    <w:rsid w:val="00B07A3E"/>
    <w:rsid w:val="00B07F18"/>
    <w:rsid w:val="00B1108B"/>
    <w:rsid w:val="00B123E0"/>
    <w:rsid w:val="00B12644"/>
    <w:rsid w:val="00B13496"/>
    <w:rsid w:val="00B13BFB"/>
    <w:rsid w:val="00B13CCD"/>
    <w:rsid w:val="00B13D89"/>
    <w:rsid w:val="00B14356"/>
    <w:rsid w:val="00B14FF7"/>
    <w:rsid w:val="00B150A8"/>
    <w:rsid w:val="00B15B92"/>
    <w:rsid w:val="00B161E6"/>
    <w:rsid w:val="00B16599"/>
    <w:rsid w:val="00B168B3"/>
    <w:rsid w:val="00B172E2"/>
    <w:rsid w:val="00B17700"/>
    <w:rsid w:val="00B17919"/>
    <w:rsid w:val="00B21935"/>
    <w:rsid w:val="00B226DC"/>
    <w:rsid w:val="00B24287"/>
    <w:rsid w:val="00B2453F"/>
    <w:rsid w:val="00B24764"/>
    <w:rsid w:val="00B254AA"/>
    <w:rsid w:val="00B258A3"/>
    <w:rsid w:val="00B27118"/>
    <w:rsid w:val="00B272DD"/>
    <w:rsid w:val="00B27A36"/>
    <w:rsid w:val="00B27C36"/>
    <w:rsid w:val="00B30349"/>
    <w:rsid w:val="00B30C43"/>
    <w:rsid w:val="00B3122E"/>
    <w:rsid w:val="00B31332"/>
    <w:rsid w:val="00B31DF5"/>
    <w:rsid w:val="00B32404"/>
    <w:rsid w:val="00B32574"/>
    <w:rsid w:val="00B3306E"/>
    <w:rsid w:val="00B33524"/>
    <w:rsid w:val="00B34D88"/>
    <w:rsid w:val="00B35817"/>
    <w:rsid w:val="00B358FC"/>
    <w:rsid w:val="00B3662A"/>
    <w:rsid w:val="00B41A78"/>
    <w:rsid w:val="00B4221B"/>
    <w:rsid w:val="00B424E8"/>
    <w:rsid w:val="00B42E00"/>
    <w:rsid w:val="00B436B8"/>
    <w:rsid w:val="00B4521D"/>
    <w:rsid w:val="00B46275"/>
    <w:rsid w:val="00B4718D"/>
    <w:rsid w:val="00B50430"/>
    <w:rsid w:val="00B50964"/>
    <w:rsid w:val="00B5114B"/>
    <w:rsid w:val="00B515DF"/>
    <w:rsid w:val="00B51793"/>
    <w:rsid w:val="00B51BC4"/>
    <w:rsid w:val="00B523B0"/>
    <w:rsid w:val="00B525AC"/>
    <w:rsid w:val="00B532D3"/>
    <w:rsid w:val="00B536BB"/>
    <w:rsid w:val="00B53EAB"/>
    <w:rsid w:val="00B54832"/>
    <w:rsid w:val="00B550E4"/>
    <w:rsid w:val="00B555FD"/>
    <w:rsid w:val="00B56089"/>
    <w:rsid w:val="00B570F4"/>
    <w:rsid w:val="00B57D7C"/>
    <w:rsid w:val="00B610CC"/>
    <w:rsid w:val="00B625D2"/>
    <w:rsid w:val="00B62E66"/>
    <w:rsid w:val="00B6345E"/>
    <w:rsid w:val="00B63BE2"/>
    <w:rsid w:val="00B63C9C"/>
    <w:rsid w:val="00B6459C"/>
    <w:rsid w:val="00B65248"/>
    <w:rsid w:val="00B65313"/>
    <w:rsid w:val="00B6558D"/>
    <w:rsid w:val="00B66076"/>
    <w:rsid w:val="00B66090"/>
    <w:rsid w:val="00B6643B"/>
    <w:rsid w:val="00B6647C"/>
    <w:rsid w:val="00B67B7D"/>
    <w:rsid w:val="00B70E4F"/>
    <w:rsid w:val="00B70E78"/>
    <w:rsid w:val="00B721AA"/>
    <w:rsid w:val="00B7256B"/>
    <w:rsid w:val="00B728C2"/>
    <w:rsid w:val="00B73AE6"/>
    <w:rsid w:val="00B73FBA"/>
    <w:rsid w:val="00B76996"/>
    <w:rsid w:val="00B771C3"/>
    <w:rsid w:val="00B800FA"/>
    <w:rsid w:val="00B80256"/>
    <w:rsid w:val="00B806F2"/>
    <w:rsid w:val="00B80890"/>
    <w:rsid w:val="00B81BB8"/>
    <w:rsid w:val="00B81BF6"/>
    <w:rsid w:val="00B82362"/>
    <w:rsid w:val="00B829DB"/>
    <w:rsid w:val="00B831B8"/>
    <w:rsid w:val="00B8343A"/>
    <w:rsid w:val="00B8380B"/>
    <w:rsid w:val="00B84307"/>
    <w:rsid w:val="00B84392"/>
    <w:rsid w:val="00B844F7"/>
    <w:rsid w:val="00B84CC7"/>
    <w:rsid w:val="00B85116"/>
    <w:rsid w:val="00B8579B"/>
    <w:rsid w:val="00B85AA6"/>
    <w:rsid w:val="00B85FDB"/>
    <w:rsid w:val="00B91C02"/>
    <w:rsid w:val="00B91E90"/>
    <w:rsid w:val="00B92E0E"/>
    <w:rsid w:val="00B9313C"/>
    <w:rsid w:val="00B93AFE"/>
    <w:rsid w:val="00B94F6B"/>
    <w:rsid w:val="00B94F9B"/>
    <w:rsid w:val="00B964C5"/>
    <w:rsid w:val="00B97380"/>
    <w:rsid w:val="00BA2090"/>
    <w:rsid w:val="00BA34D9"/>
    <w:rsid w:val="00BA36D8"/>
    <w:rsid w:val="00BA4ED0"/>
    <w:rsid w:val="00BA5630"/>
    <w:rsid w:val="00BA595C"/>
    <w:rsid w:val="00BA64DE"/>
    <w:rsid w:val="00BA69AE"/>
    <w:rsid w:val="00BA74AB"/>
    <w:rsid w:val="00BB0307"/>
    <w:rsid w:val="00BB03DE"/>
    <w:rsid w:val="00BB0F1F"/>
    <w:rsid w:val="00BB11BA"/>
    <w:rsid w:val="00BB12A3"/>
    <w:rsid w:val="00BB1821"/>
    <w:rsid w:val="00BB18F5"/>
    <w:rsid w:val="00BB1CF8"/>
    <w:rsid w:val="00BB1D8B"/>
    <w:rsid w:val="00BB30AF"/>
    <w:rsid w:val="00BB319C"/>
    <w:rsid w:val="00BB3C5C"/>
    <w:rsid w:val="00BB489B"/>
    <w:rsid w:val="00BB4D74"/>
    <w:rsid w:val="00BB56B3"/>
    <w:rsid w:val="00BB5AD1"/>
    <w:rsid w:val="00BB5EE6"/>
    <w:rsid w:val="00BB6589"/>
    <w:rsid w:val="00BB73A3"/>
    <w:rsid w:val="00BB761F"/>
    <w:rsid w:val="00BB780D"/>
    <w:rsid w:val="00BC18E7"/>
    <w:rsid w:val="00BC334B"/>
    <w:rsid w:val="00BC3659"/>
    <w:rsid w:val="00BC3D4A"/>
    <w:rsid w:val="00BC63F5"/>
    <w:rsid w:val="00BC7525"/>
    <w:rsid w:val="00BC77A5"/>
    <w:rsid w:val="00BC7A30"/>
    <w:rsid w:val="00BD014B"/>
    <w:rsid w:val="00BD0917"/>
    <w:rsid w:val="00BD0A2A"/>
    <w:rsid w:val="00BD1002"/>
    <w:rsid w:val="00BD225A"/>
    <w:rsid w:val="00BD2BC8"/>
    <w:rsid w:val="00BD34B2"/>
    <w:rsid w:val="00BD34FD"/>
    <w:rsid w:val="00BD5428"/>
    <w:rsid w:val="00BD55DF"/>
    <w:rsid w:val="00BD5919"/>
    <w:rsid w:val="00BD66E1"/>
    <w:rsid w:val="00BD6A65"/>
    <w:rsid w:val="00BD6C0F"/>
    <w:rsid w:val="00BD6C24"/>
    <w:rsid w:val="00BD6C8A"/>
    <w:rsid w:val="00BD6D8F"/>
    <w:rsid w:val="00BD7223"/>
    <w:rsid w:val="00BD7893"/>
    <w:rsid w:val="00BD798A"/>
    <w:rsid w:val="00BD7BE8"/>
    <w:rsid w:val="00BE01F7"/>
    <w:rsid w:val="00BE0DF5"/>
    <w:rsid w:val="00BE120A"/>
    <w:rsid w:val="00BE2B33"/>
    <w:rsid w:val="00BE2B80"/>
    <w:rsid w:val="00BE31CC"/>
    <w:rsid w:val="00BE3A14"/>
    <w:rsid w:val="00BE3EE9"/>
    <w:rsid w:val="00BE63C3"/>
    <w:rsid w:val="00BE6C9E"/>
    <w:rsid w:val="00BE6D25"/>
    <w:rsid w:val="00BF035F"/>
    <w:rsid w:val="00BF0ADD"/>
    <w:rsid w:val="00BF0CA2"/>
    <w:rsid w:val="00BF1CC2"/>
    <w:rsid w:val="00BF2578"/>
    <w:rsid w:val="00BF2E7E"/>
    <w:rsid w:val="00BF48A3"/>
    <w:rsid w:val="00BF4BEE"/>
    <w:rsid w:val="00BF7E94"/>
    <w:rsid w:val="00C05676"/>
    <w:rsid w:val="00C05733"/>
    <w:rsid w:val="00C05E9B"/>
    <w:rsid w:val="00C06D21"/>
    <w:rsid w:val="00C06F62"/>
    <w:rsid w:val="00C072A6"/>
    <w:rsid w:val="00C0782D"/>
    <w:rsid w:val="00C07EAA"/>
    <w:rsid w:val="00C101DD"/>
    <w:rsid w:val="00C10679"/>
    <w:rsid w:val="00C1067F"/>
    <w:rsid w:val="00C10F71"/>
    <w:rsid w:val="00C1160B"/>
    <w:rsid w:val="00C11C52"/>
    <w:rsid w:val="00C13A9B"/>
    <w:rsid w:val="00C14A9B"/>
    <w:rsid w:val="00C15EAD"/>
    <w:rsid w:val="00C15FC0"/>
    <w:rsid w:val="00C165B7"/>
    <w:rsid w:val="00C171DF"/>
    <w:rsid w:val="00C173BF"/>
    <w:rsid w:val="00C177CC"/>
    <w:rsid w:val="00C17B9A"/>
    <w:rsid w:val="00C20D35"/>
    <w:rsid w:val="00C21333"/>
    <w:rsid w:val="00C21C98"/>
    <w:rsid w:val="00C22544"/>
    <w:rsid w:val="00C22991"/>
    <w:rsid w:val="00C22EE3"/>
    <w:rsid w:val="00C22FDB"/>
    <w:rsid w:val="00C233C7"/>
    <w:rsid w:val="00C23DE8"/>
    <w:rsid w:val="00C25478"/>
    <w:rsid w:val="00C25B00"/>
    <w:rsid w:val="00C2719E"/>
    <w:rsid w:val="00C276A4"/>
    <w:rsid w:val="00C2793C"/>
    <w:rsid w:val="00C30847"/>
    <w:rsid w:val="00C3127B"/>
    <w:rsid w:val="00C32516"/>
    <w:rsid w:val="00C336D0"/>
    <w:rsid w:val="00C34D39"/>
    <w:rsid w:val="00C3590D"/>
    <w:rsid w:val="00C35A9A"/>
    <w:rsid w:val="00C36214"/>
    <w:rsid w:val="00C36235"/>
    <w:rsid w:val="00C36BFB"/>
    <w:rsid w:val="00C37628"/>
    <w:rsid w:val="00C411A0"/>
    <w:rsid w:val="00C417E2"/>
    <w:rsid w:val="00C4244B"/>
    <w:rsid w:val="00C432D0"/>
    <w:rsid w:val="00C43548"/>
    <w:rsid w:val="00C43F73"/>
    <w:rsid w:val="00C450DF"/>
    <w:rsid w:val="00C45544"/>
    <w:rsid w:val="00C4566D"/>
    <w:rsid w:val="00C456BC"/>
    <w:rsid w:val="00C45B61"/>
    <w:rsid w:val="00C4663C"/>
    <w:rsid w:val="00C4671C"/>
    <w:rsid w:val="00C46CDC"/>
    <w:rsid w:val="00C501C7"/>
    <w:rsid w:val="00C5036E"/>
    <w:rsid w:val="00C5108A"/>
    <w:rsid w:val="00C5127E"/>
    <w:rsid w:val="00C51363"/>
    <w:rsid w:val="00C52F74"/>
    <w:rsid w:val="00C53165"/>
    <w:rsid w:val="00C534AF"/>
    <w:rsid w:val="00C54D4E"/>
    <w:rsid w:val="00C5627B"/>
    <w:rsid w:val="00C56A68"/>
    <w:rsid w:val="00C56B08"/>
    <w:rsid w:val="00C57489"/>
    <w:rsid w:val="00C57A76"/>
    <w:rsid w:val="00C6026B"/>
    <w:rsid w:val="00C60A84"/>
    <w:rsid w:val="00C61C46"/>
    <w:rsid w:val="00C61CE7"/>
    <w:rsid w:val="00C622EE"/>
    <w:rsid w:val="00C627AD"/>
    <w:rsid w:val="00C63535"/>
    <w:rsid w:val="00C63839"/>
    <w:rsid w:val="00C63CCF"/>
    <w:rsid w:val="00C65860"/>
    <w:rsid w:val="00C65C12"/>
    <w:rsid w:val="00C6799E"/>
    <w:rsid w:val="00C72755"/>
    <w:rsid w:val="00C72B03"/>
    <w:rsid w:val="00C72B92"/>
    <w:rsid w:val="00C72DDA"/>
    <w:rsid w:val="00C73268"/>
    <w:rsid w:val="00C747FA"/>
    <w:rsid w:val="00C74C9F"/>
    <w:rsid w:val="00C758AB"/>
    <w:rsid w:val="00C76F45"/>
    <w:rsid w:val="00C7769C"/>
    <w:rsid w:val="00C778A2"/>
    <w:rsid w:val="00C778F6"/>
    <w:rsid w:val="00C805FB"/>
    <w:rsid w:val="00C80BAF"/>
    <w:rsid w:val="00C80EE3"/>
    <w:rsid w:val="00C82299"/>
    <w:rsid w:val="00C826DF"/>
    <w:rsid w:val="00C82D66"/>
    <w:rsid w:val="00C84E76"/>
    <w:rsid w:val="00C85822"/>
    <w:rsid w:val="00C8669C"/>
    <w:rsid w:val="00C87EAE"/>
    <w:rsid w:val="00C9013F"/>
    <w:rsid w:val="00C913DC"/>
    <w:rsid w:val="00C9245D"/>
    <w:rsid w:val="00C929A8"/>
    <w:rsid w:val="00C9478C"/>
    <w:rsid w:val="00C958B2"/>
    <w:rsid w:val="00C96AD4"/>
    <w:rsid w:val="00C975B9"/>
    <w:rsid w:val="00CA0243"/>
    <w:rsid w:val="00CA0690"/>
    <w:rsid w:val="00CA1698"/>
    <w:rsid w:val="00CA2231"/>
    <w:rsid w:val="00CA2269"/>
    <w:rsid w:val="00CA2382"/>
    <w:rsid w:val="00CA36D1"/>
    <w:rsid w:val="00CA3F1F"/>
    <w:rsid w:val="00CA4E78"/>
    <w:rsid w:val="00CA68E5"/>
    <w:rsid w:val="00CA7DE4"/>
    <w:rsid w:val="00CB0145"/>
    <w:rsid w:val="00CB1116"/>
    <w:rsid w:val="00CB2194"/>
    <w:rsid w:val="00CB2B62"/>
    <w:rsid w:val="00CB4162"/>
    <w:rsid w:val="00CB4517"/>
    <w:rsid w:val="00CB5585"/>
    <w:rsid w:val="00CB63EA"/>
    <w:rsid w:val="00CB6FD9"/>
    <w:rsid w:val="00CC075A"/>
    <w:rsid w:val="00CC0913"/>
    <w:rsid w:val="00CC0A39"/>
    <w:rsid w:val="00CC24BD"/>
    <w:rsid w:val="00CC3429"/>
    <w:rsid w:val="00CC4024"/>
    <w:rsid w:val="00CC4BE7"/>
    <w:rsid w:val="00CC715D"/>
    <w:rsid w:val="00CC7DD1"/>
    <w:rsid w:val="00CD036A"/>
    <w:rsid w:val="00CD0B0D"/>
    <w:rsid w:val="00CD2F42"/>
    <w:rsid w:val="00CD458D"/>
    <w:rsid w:val="00CD51A9"/>
    <w:rsid w:val="00CD558B"/>
    <w:rsid w:val="00CD62EE"/>
    <w:rsid w:val="00CD7A1E"/>
    <w:rsid w:val="00CD7B1B"/>
    <w:rsid w:val="00CD7C13"/>
    <w:rsid w:val="00CE072A"/>
    <w:rsid w:val="00CE224A"/>
    <w:rsid w:val="00CE2749"/>
    <w:rsid w:val="00CE32D5"/>
    <w:rsid w:val="00CE3432"/>
    <w:rsid w:val="00CE3EC0"/>
    <w:rsid w:val="00CE7832"/>
    <w:rsid w:val="00CE7AF1"/>
    <w:rsid w:val="00CF1A08"/>
    <w:rsid w:val="00CF2FED"/>
    <w:rsid w:val="00CF3319"/>
    <w:rsid w:val="00CF4064"/>
    <w:rsid w:val="00CF4787"/>
    <w:rsid w:val="00CF595E"/>
    <w:rsid w:val="00CF6005"/>
    <w:rsid w:val="00CF6684"/>
    <w:rsid w:val="00CF7451"/>
    <w:rsid w:val="00D0050A"/>
    <w:rsid w:val="00D014F2"/>
    <w:rsid w:val="00D0168B"/>
    <w:rsid w:val="00D024F8"/>
    <w:rsid w:val="00D03150"/>
    <w:rsid w:val="00D03831"/>
    <w:rsid w:val="00D03961"/>
    <w:rsid w:val="00D03B5B"/>
    <w:rsid w:val="00D06495"/>
    <w:rsid w:val="00D06B00"/>
    <w:rsid w:val="00D07013"/>
    <w:rsid w:val="00D0722A"/>
    <w:rsid w:val="00D072E9"/>
    <w:rsid w:val="00D077EE"/>
    <w:rsid w:val="00D07AC0"/>
    <w:rsid w:val="00D07CA7"/>
    <w:rsid w:val="00D07FE0"/>
    <w:rsid w:val="00D10134"/>
    <w:rsid w:val="00D10827"/>
    <w:rsid w:val="00D1106B"/>
    <w:rsid w:val="00D1106E"/>
    <w:rsid w:val="00D11C4F"/>
    <w:rsid w:val="00D11EE1"/>
    <w:rsid w:val="00D12869"/>
    <w:rsid w:val="00D13CC2"/>
    <w:rsid w:val="00D15ADB"/>
    <w:rsid w:val="00D16023"/>
    <w:rsid w:val="00D16E4D"/>
    <w:rsid w:val="00D173DB"/>
    <w:rsid w:val="00D2403A"/>
    <w:rsid w:val="00D24552"/>
    <w:rsid w:val="00D248D9"/>
    <w:rsid w:val="00D263D2"/>
    <w:rsid w:val="00D263F2"/>
    <w:rsid w:val="00D26487"/>
    <w:rsid w:val="00D26968"/>
    <w:rsid w:val="00D277EC"/>
    <w:rsid w:val="00D31536"/>
    <w:rsid w:val="00D326D4"/>
    <w:rsid w:val="00D32C14"/>
    <w:rsid w:val="00D32EF7"/>
    <w:rsid w:val="00D33059"/>
    <w:rsid w:val="00D334D8"/>
    <w:rsid w:val="00D34863"/>
    <w:rsid w:val="00D34A77"/>
    <w:rsid w:val="00D34CC0"/>
    <w:rsid w:val="00D34D82"/>
    <w:rsid w:val="00D351C8"/>
    <w:rsid w:val="00D35510"/>
    <w:rsid w:val="00D35DA9"/>
    <w:rsid w:val="00D36303"/>
    <w:rsid w:val="00D3642B"/>
    <w:rsid w:val="00D36FF8"/>
    <w:rsid w:val="00D37986"/>
    <w:rsid w:val="00D37BD8"/>
    <w:rsid w:val="00D4029E"/>
    <w:rsid w:val="00D40B38"/>
    <w:rsid w:val="00D40D17"/>
    <w:rsid w:val="00D41CB4"/>
    <w:rsid w:val="00D422D9"/>
    <w:rsid w:val="00D440B2"/>
    <w:rsid w:val="00D45070"/>
    <w:rsid w:val="00D450DD"/>
    <w:rsid w:val="00D4510E"/>
    <w:rsid w:val="00D454E0"/>
    <w:rsid w:val="00D45C5B"/>
    <w:rsid w:val="00D45DDE"/>
    <w:rsid w:val="00D46122"/>
    <w:rsid w:val="00D47319"/>
    <w:rsid w:val="00D4745E"/>
    <w:rsid w:val="00D47657"/>
    <w:rsid w:val="00D5165E"/>
    <w:rsid w:val="00D51822"/>
    <w:rsid w:val="00D52B26"/>
    <w:rsid w:val="00D531ED"/>
    <w:rsid w:val="00D53298"/>
    <w:rsid w:val="00D53FB1"/>
    <w:rsid w:val="00D5464E"/>
    <w:rsid w:val="00D54B61"/>
    <w:rsid w:val="00D56439"/>
    <w:rsid w:val="00D56597"/>
    <w:rsid w:val="00D56759"/>
    <w:rsid w:val="00D571E2"/>
    <w:rsid w:val="00D60735"/>
    <w:rsid w:val="00D6096A"/>
    <w:rsid w:val="00D61EBC"/>
    <w:rsid w:val="00D627D7"/>
    <w:rsid w:val="00D631B4"/>
    <w:rsid w:val="00D635CC"/>
    <w:rsid w:val="00D65C56"/>
    <w:rsid w:val="00D65CA9"/>
    <w:rsid w:val="00D6647A"/>
    <w:rsid w:val="00D665BE"/>
    <w:rsid w:val="00D6661E"/>
    <w:rsid w:val="00D70F07"/>
    <w:rsid w:val="00D7134A"/>
    <w:rsid w:val="00D7206E"/>
    <w:rsid w:val="00D720CD"/>
    <w:rsid w:val="00D73BF6"/>
    <w:rsid w:val="00D73C8C"/>
    <w:rsid w:val="00D74354"/>
    <w:rsid w:val="00D7512A"/>
    <w:rsid w:val="00D754C2"/>
    <w:rsid w:val="00D75643"/>
    <w:rsid w:val="00D76669"/>
    <w:rsid w:val="00D77A48"/>
    <w:rsid w:val="00D808F5"/>
    <w:rsid w:val="00D80AAB"/>
    <w:rsid w:val="00D819F2"/>
    <w:rsid w:val="00D81A48"/>
    <w:rsid w:val="00D8268E"/>
    <w:rsid w:val="00D83C98"/>
    <w:rsid w:val="00D8474B"/>
    <w:rsid w:val="00D8480D"/>
    <w:rsid w:val="00D85116"/>
    <w:rsid w:val="00D85AB0"/>
    <w:rsid w:val="00D85DDC"/>
    <w:rsid w:val="00D90CEB"/>
    <w:rsid w:val="00D90D8C"/>
    <w:rsid w:val="00D90F55"/>
    <w:rsid w:val="00D90F78"/>
    <w:rsid w:val="00D951AA"/>
    <w:rsid w:val="00D961C3"/>
    <w:rsid w:val="00D97C04"/>
    <w:rsid w:val="00DA010D"/>
    <w:rsid w:val="00DA0559"/>
    <w:rsid w:val="00DA09C9"/>
    <w:rsid w:val="00DA1358"/>
    <w:rsid w:val="00DA2493"/>
    <w:rsid w:val="00DA249F"/>
    <w:rsid w:val="00DA27D9"/>
    <w:rsid w:val="00DA345A"/>
    <w:rsid w:val="00DA3BB7"/>
    <w:rsid w:val="00DA4A6A"/>
    <w:rsid w:val="00DA57CB"/>
    <w:rsid w:val="00DA5FFC"/>
    <w:rsid w:val="00DA6005"/>
    <w:rsid w:val="00DA611A"/>
    <w:rsid w:val="00DA6764"/>
    <w:rsid w:val="00DA6F5A"/>
    <w:rsid w:val="00DA7223"/>
    <w:rsid w:val="00DB0399"/>
    <w:rsid w:val="00DB100A"/>
    <w:rsid w:val="00DB14D6"/>
    <w:rsid w:val="00DB3F92"/>
    <w:rsid w:val="00DB4539"/>
    <w:rsid w:val="00DB5046"/>
    <w:rsid w:val="00DB506A"/>
    <w:rsid w:val="00DB55D4"/>
    <w:rsid w:val="00DB57F6"/>
    <w:rsid w:val="00DB722A"/>
    <w:rsid w:val="00DB744E"/>
    <w:rsid w:val="00DC01AC"/>
    <w:rsid w:val="00DC1454"/>
    <w:rsid w:val="00DC1650"/>
    <w:rsid w:val="00DC174B"/>
    <w:rsid w:val="00DC23CA"/>
    <w:rsid w:val="00DC2441"/>
    <w:rsid w:val="00DC25C4"/>
    <w:rsid w:val="00DC3111"/>
    <w:rsid w:val="00DC4614"/>
    <w:rsid w:val="00DC52E2"/>
    <w:rsid w:val="00DC52F2"/>
    <w:rsid w:val="00DC5AAC"/>
    <w:rsid w:val="00DC5E3C"/>
    <w:rsid w:val="00DC5E46"/>
    <w:rsid w:val="00DC6798"/>
    <w:rsid w:val="00DC6BB7"/>
    <w:rsid w:val="00DC7084"/>
    <w:rsid w:val="00DD02C0"/>
    <w:rsid w:val="00DD1601"/>
    <w:rsid w:val="00DD1BF1"/>
    <w:rsid w:val="00DD3CA4"/>
    <w:rsid w:val="00DD4851"/>
    <w:rsid w:val="00DD4CF2"/>
    <w:rsid w:val="00DD4D0E"/>
    <w:rsid w:val="00DD6737"/>
    <w:rsid w:val="00DD6C12"/>
    <w:rsid w:val="00DD6E15"/>
    <w:rsid w:val="00DD6EFE"/>
    <w:rsid w:val="00DD78D6"/>
    <w:rsid w:val="00DE160C"/>
    <w:rsid w:val="00DE162B"/>
    <w:rsid w:val="00DE1A76"/>
    <w:rsid w:val="00DE1DF7"/>
    <w:rsid w:val="00DE2926"/>
    <w:rsid w:val="00DE2D48"/>
    <w:rsid w:val="00DE32AF"/>
    <w:rsid w:val="00DE36E3"/>
    <w:rsid w:val="00DE38F9"/>
    <w:rsid w:val="00DE39F1"/>
    <w:rsid w:val="00DE41CF"/>
    <w:rsid w:val="00DE436F"/>
    <w:rsid w:val="00DE46AD"/>
    <w:rsid w:val="00DE488E"/>
    <w:rsid w:val="00DE645A"/>
    <w:rsid w:val="00DE663C"/>
    <w:rsid w:val="00DE6E1C"/>
    <w:rsid w:val="00DE6E66"/>
    <w:rsid w:val="00DE6EAA"/>
    <w:rsid w:val="00DF0735"/>
    <w:rsid w:val="00DF0AD5"/>
    <w:rsid w:val="00DF1414"/>
    <w:rsid w:val="00DF1BAA"/>
    <w:rsid w:val="00DF29DA"/>
    <w:rsid w:val="00DF38E0"/>
    <w:rsid w:val="00DF4102"/>
    <w:rsid w:val="00DF4BF5"/>
    <w:rsid w:val="00DF4DF5"/>
    <w:rsid w:val="00DF509B"/>
    <w:rsid w:val="00DF621C"/>
    <w:rsid w:val="00DF7343"/>
    <w:rsid w:val="00DF7829"/>
    <w:rsid w:val="00DF7994"/>
    <w:rsid w:val="00DF7DB6"/>
    <w:rsid w:val="00E009AC"/>
    <w:rsid w:val="00E00AD2"/>
    <w:rsid w:val="00E01459"/>
    <w:rsid w:val="00E01B78"/>
    <w:rsid w:val="00E02E29"/>
    <w:rsid w:val="00E034ED"/>
    <w:rsid w:val="00E03EC4"/>
    <w:rsid w:val="00E0574B"/>
    <w:rsid w:val="00E07A8A"/>
    <w:rsid w:val="00E10055"/>
    <w:rsid w:val="00E101BD"/>
    <w:rsid w:val="00E10F09"/>
    <w:rsid w:val="00E11304"/>
    <w:rsid w:val="00E11C8E"/>
    <w:rsid w:val="00E124F1"/>
    <w:rsid w:val="00E12C4F"/>
    <w:rsid w:val="00E12C67"/>
    <w:rsid w:val="00E14CE4"/>
    <w:rsid w:val="00E14FEB"/>
    <w:rsid w:val="00E16354"/>
    <w:rsid w:val="00E17039"/>
    <w:rsid w:val="00E17802"/>
    <w:rsid w:val="00E17F8F"/>
    <w:rsid w:val="00E20189"/>
    <w:rsid w:val="00E20B06"/>
    <w:rsid w:val="00E20EEE"/>
    <w:rsid w:val="00E20F51"/>
    <w:rsid w:val="00E20F69"/>
    <w:rsid w:val="00E2175C"/>
    <w:rsid w:val="00E2209D"/>
    <w:rsid w:val="00E22862"/>
    <w:rsid w:val="00E22C66"/>
    <w:rsid w:val="00E23C81"/>
    <w:rsid w:val="00E24086"/>
    <w:rsid w:val="00E24274"/>
    <w:rsid w:val="00E278E1"/>
    <w:rsid w:val="00E30458"/>
    <w:rsid w:val="00E30C4B"/>
    <w:rsid w:val="00E30DE2"/>
    <w:rsid w:val="00E310DF"/>
    <w:rsid w:val="00E31193"/>
    <w:rsid w:val="00E31AEF"/>
    <w:rsid w:val="00E31D61"/>
    <w:rsid w:val="00E31DCC"/>
    <w:rsid w:val="00E31E44"/>
    <w:rsid w:val="00E32778"/>
    <w:rsid w:val="00E3287F"/>
    <w:rsid w:val="00E32890"/>
    <w:rsid w:val="00E338AA"/>
    <w:rsid w:val="00E34E07"/>
    <w:rsid w:val="00E35543"/>
    <w:rsid w:val="00E35694"/>
    <w:rsid w:val="00E36F4A"/>
    <w:rsid w:val="00E373E8"/>
    <w:rsid w:val="00E37C37"/>
    <w:rsid w:val="00E417E6"/>
    <w:rsid w:val="00E41B31"/>
    <w:rsid w:val="00E4254C"/>
    <w:rsid w:val="00E42EB4"/>
    <w:rsid w:val="00E43511"/>
    <w:rsid w:val="00E44D53"/>
    <w:rsid w:val="00E5271F"/>
    <w:rsid w:val="00E52734"/>
    <w:rsid w:val="00E527FE"/>
    <w:rsid w:val="00E53313"/>
    <w:rsid w:val="00E54144"/>
    <w:rsid w:val="00E54157"/>
    <w:rsid w:val="00E55B13"/>
    <w:rsid w:val="00E57415"/>
    <w:rsid w:val="00E579A2"/>
    <w:rsid w:val="00E57D3D"/>
    <w:rsid w:val="00E57F8B"/>
    <w:rsid w:val="00E60A9F"/>
    <w:rsid w:val="00E61240"/>
    <w:rsid w:val="00E61945"/>
    <w:rsid w:val="00E61E0A"/>
    <w:rsid w:val="00E62278"/>
    <w:rsid w:val="00E6310A"/>
    <w:rsid w:val="00E64745"/>
    <w:rsid w:val="00E64F6C"/>
    <w:rsid w:val="00E65CBB"/>
    <w:rsid w:val="00E65DE8"/>
    <w:rsid w:val="00E664AC"/>
    <w:rsid w:val="00E72223"/>
    <w:rsid w:val="00E728E3"/>
    <w:rsid w:val="00E72ADD"/>
    <w:rsid w:val="00E73285"/>
    <w:rsid w:val="00E74403"/>
    <w:rsid w:val="00E7489E"/>
    <w:rsid w:val="00E74914"/>
    <w:rsid w:val="00E760DA"/>
    <w:rsid w:val="00E764AC"/>
    <w:rsid w:val="00E775E9"/>
    <w:rsid w:val="00E7769E"/>
    <w:rsid w:val="00E8033A"/>
    <w:rsid w:val="00E80896"/>
    <w:rsid w:val="00E80B05"/>
    <w:rsid w:val="00E81C17"/>
    <w:rsid w:val="00E8253D"/>
    <w:rsid w:val="00E8318E"/>
    <w:rsid w:val="00E83276"/>
    <w:rsid w:val="00E84095"/>
    <w:rsid w:val="00E84880"/>
    <w:rsid w:val="00E84CA9"/>
    <w:rsid w:val="00E85834"/>
    <w:rsid w:val="00E85C0A"/>
    <w:rsid w:val="00E85D97"/>
    <w:rsid w:val="00E86728"/>
    <w:rsid w:val="00E86BB6"/>
    <w:rsid w:val="00E86BE0"/>
    <w:rsid w:val="00E8717B"/>
    <w:rsid w:val="00E87614"/>
    <w:rsid w:val="00E9058D"/>
    <w:rsid w:val="00E9075F"/>
    <w:rsid w:val="00E908E2"/>
    <w:rsid w:val="00E90DCB"/>
    <w:rsid w:val="00E90FF0"/>
    <w:rsid w:val="00E92667"/>
    <w:rsid w:val="00E92BD0"/>
    <w:rsid w:val="00E93082"/>
    <w:rsid w:val="00E93BCE"/>
    <w:rsid w:val="00E94A0B"/>
    <w:rsid w:val="00E94BAD"/>
    <w:rsid w:val="00E95061"/>
    <w:rsid w:val="00E956F3"/>
    <w:rsid w:val="00E96E65"/>
    <w:rsid w:val="00E97022"/>
    <w:rsid w:val="00E9717F"/>
    <w:rsid w:val="00E9789A"/>
    <w:rsid w:val="00EA0264"/>
    <w:rsid w:val="00EA05BE"/>
    <w:rsid w:val="00EA05CF"/>
    <w:rsid w:val="00EA0776"/>
    <w:rsid w:val="00EA0DF1"/>
    <w:rsid w:val="00EA1BD6"/>
    <w:rsid w:val="00EA2CD9"/>
    <w:rsid w:val="00EA2F71"/>
    <w:rsid w:val="00EA4F54"/>
    <w:rsid w:val="00EA52FF"/>
    <w:rsid w:val="00EA652C"/>
    <w:rsid w:val="00EB1A68"/>
    <w:rsid w:val="00EB1C9E"/>
    <w:rsid w:val="00EB49CE"/>
    <w:rsid w:val="00EB4F8E"/>
    <w:rsid w:val="00EB59C5"/>
    <w:rsid w:val="00EB5BC2"/>
    <w:rsid w:val="00EB5FE1"/>
    <w:rsid w:val="00EB6BB0"/>
    <w:rsid w:val="00EB6C85"/>
    <w:rsid w:val="00EB71D8"/>
    <w:rsid w:val="00EB7668"/>
    <w:rsid w:val="00EB7A22"/>
    <w:rsid w:val="00EB7FED"/>
    <w:rsid w:val="00EC00DE"/>
    <w:rsid w:val="00EC1591"/>
    <w:rsid w:val="00EC205F"/>
    <w:rsid w:val="00EC2643"/>
    <w:rsid w:val="00EC297E"/>
    <w:rsid w:val="00EC2B32"/>
    <w:rsid w:val="00EC2BD9"/>
    <w:rsid w:val="00EC3010"/>
    <w:rsid w:val="00EC3AB5"/>
    <w:rsid w:val="00EC43DA"/>
    <w:rsid w:val="00EC5575"/>
    <w:rsid w:val="00EC5780"/>
    <w:rsid w:val="00EC5DEA"/>
    <w:rsid w:val="00EC63F0"/>
    <w:rsid w:val="00EC6697"/>
    <w:rsid w:val="00EC725C"/>
    <w:rsid w:val="00EC725F"/>
    <w:rsid w:val="00EC75D3"/>
    <w:rsid w:val="00EC76B2"/>
    <w:rsid w:val="00EC7965"/>
    <w:rsid w:val="00ED0030"/>
    <w:rsid w:val="00ED098F"/>
    <w:rsid w:val="00ED1001"/>
    <w:rsid w:val="00ED1D15"/>
    <w:rsid w:val="00ED22BF"/>
    <w:rsid w:val="00ED24D7"/>
    <w:rsid w:val="00ED51FB"/>
    <w:rsid w:val="00ED566C"/>
    <w:rsid w:val="00ED5872"/>
    <w:rsid w:val="00ED5DC6"/>
    <w:rsid w:val="00ED5E5E"/>
    <w:rsid w:val="00ED7E50"/>
    <w:rsid w:val="00ED7E5B"/>
    <w:rsid w:val="00EE0D87"/>
    <w:rsid w:val="00EE141B"/>
    <w:rsid w:val="00EE160D"/>
    <w:rsid w:val="00EE2F55"/>
    <w:rsid w:val="00EE3D5D"/>
    <w:rsid w:val="00EE4083"/>
    <w:rsid w:val="00EE41A0"/>
    <w:rsid w:val="00EE4594"/>
    <w:rsid w:val="00EE49CC"/>
    <w:rsid w:val="00EE63C1"/>
    <w:rsid w:val="00EE78B1"/>
    <w:rsid w:val="00EF0251"/>
    <w:rsid w:val="00EF06DA"/>
    <w:rsid w:val="00EF0F3B"/>
    <w:rsid w:val="00EF183C"/>
    <w:rsid w:val="00EF18BB"/>
    <w:rsid w:val="00EF2F6A"/>
    <w:rsid w:val="00EF4AF9"/>
    <w:rsid w:val="00EF4E85"/>
    <w:rsid w:val="00EF5024"/>
    <w:rsid w:val="00EF64AB"/>
    <w:rsid w:val="00F01E4C"/>
    <w:rsid w:val="00F02F9F"/>
    <w:rsid w:val="00F03291"/>
    <w:rsid w:val="00F037DB"/>
    <w:rsid w:val="00F03DAE"/>
    <w:rsid w:val="00F04947"/>
    <w:rsid w:val="00F05C06"/>
    <w:rsid w:val="00F0734E"/>
    <w:rsid w:val="00F1047D"/>
    <w:rsid w:val="00F1099D"/>
    <w:rsid w:val="00F1188C"/>
    <w:rsid w:val="00F128B4"/>
    <w:rsid w:val="00F12CB5"/>
    <w:rsid w:val="00F12CDA"/>
    <w:rsid w:val="00F1355B"/>
    <w:rsid w:val="00F135DF"/>
    <w:rsid w:val="00F13E71"/>
    <w:rsid w:val="00F156BF"/>
    <w:rsid w:val="00F15C87"/>
    <w:rsid w:val="00F2032D"/>
    <w:rsid w:val="00F2059D"/>
    <w:rsid w:val="00F2185E"/>
    <w:rsid w:val="00F21A0B"/>
    <w:rsid w:val="00F21C32"/>
    <w:rsid w:val="00F21D9B"/>
    <w:rsid w:val="00F22172"/>
    <w:rsid w:val="00F221A9"/>
    <w:rsid w:val="00F22A80"/>
    <w:rsid w:val="00F232B8"/>
    <w:rsid w:val="00F237F7"/>
    <w:rsid w:val="00F240DE"/>
    <w:rsid w:val="00F249FE"/>
    <w:rsid w:val="00F24A1D"/>
    <w:rsid w:val="00F24AE9"/>
    <w:rsid w:val="00F261EB"/>
    <w:rsid w:val="00F26A0A"/>
    <w:rsid w:val="00F26C72"/>
    <w:rsid w:val="00F272A2"/>
    <w:rsid w:val="00F27715"/>
    <w:rsid w:val="00F300B6"/>
    <w:rsid w:val="00F301CA"/>
    <w:rsid w:val="00F30854"/>
    <w:rsid w:val="00F30B69"/>
    <w:rsid w:val="00F30DE7"/>
    <w:rsid w:val="00F310C1"/>
    <w:rsid w:val="00F31175"/>
    <w:rsid w:val="00F312A5"/>
    <w:rsid w:val="00F3140B"/>
    <w:rsid w:val="00F316BF"/>
    <w:rsid w:val="00F3227C"/>
    <w:rsid w:val="00F3372E"/>
    <w:rsid w:val="00F356FC"/>
    <w:rsid w:val="00F37766"/>
    <w:rsid w:val="00F403F1"/>
    <w:rsid w:val="00F4200E"/>
    <w:rsid w:val="00F42483"/>
    <w:rsid w:val="00F43AC5"/>
    <w:rsid w:val="00F446AC"/>
    <w:rsid w:val="00F4488D"/>
    <w:rsid w:val="00F44B35"/>
    <w:rsid w:val="00F47330"/>
    <w:rsid w:val="00F47764"/>
    <w:rsid w:val="00F47D9A"/>
    <w:rsid w:val="00F50FBC"/>
    <w:rsid w:val="00F51C2F"/>
    <w:rsid w:val="00F52237"/>
    <w:rsid w:val="00F5316E"/>
    <w:rsid w:val="00F537C6"/>
    <w:rsid w:val="00F53A43"/>
    <w:rsid w:val="00F540E2"/>
    <w:rsid w:val="00F54709"/>
    <w:rsid w:val="00F54ADD"/>
    <w:rsid w:val="00F54CA9"/>
    <w:rsid w:val="00F55A1D"/>
    <w:rsid w:val="00F57A25"/>
    <w:rsid w:val="00F602F0"/>
    <w:rsid w:val="00F60FB6"/>
    <w:rsid w:val="00F6236B"/>
    <w:rsid w:val="00F63807"/>
    <w:rsid w:val="00F63EB8"/>
    <w:rsid w:val="00F64481"/>
    <w:rsid w:val="00F6453C"/>
    <w:rsid w:val="00F65D11"/>
    <w:rsid w:val="00F65DAD"/>
    <w:rsid w:val="00F65FF2"/>
    <w:rsid w:val="00F664DB"/>
    <w:rsid w:val="00F66D2D"/>
    <w:rsid w:val="00F66E08"/>
    <w:rsid w:val="00F67104"/>
    <w:rsid w:val="00F67ADA"/>
    <w:rsid w:val="00F70187"/>
    <w:rsid w:val="00F701E4"/>
    <w:rsid w:val="00F706D5"/>
    <w:rsid w:val="00F709D0"/>
    <w:rsid w:val="00F71616"/>
    <w:rsid w:val="00F71641"/>
    <w:rsid w:val="00F7172F"/>
    <w:rsid w:val="00F71EB6"/>
    <w:rsid w:val="00F71FC4"/>
    <w:rsid w:val="00F725AC"/>
    <w:rsid w:val="00F72858"/>
    <w:rsid w:val="00F72A78"/>
    <w:rsid w:val="00F72C57"/>
    <w:rsid w:val="00F73CFF"/>
    <w:rsid w:val="00F745B6"/>
    <w:rsid w:val="00F74879"/>
    <w:rsid w:val="00F75514"/>
    <w:rsid w:val="00F76158"/>
    <w:rsid w:val="00F779A1"/>
    <w:rsid w:val="00F800F9"/>
    <w:rsid w:val="00F808F6"/>
    <w:rsid w:val="00F80DB7"/>
    <w:rsid w:val="00F82C04"/>
    <w:rsid w:val="00F83C25"/>
    <w:rsid w:val="00F83F45"/>
    <w:rsid w:val="00F84245"/>
    <w:rsid w:val="00F84BAE"/>
    <w:rsid w:val="00F84E81"/>
    <w:rsid w:val="00F8565C"/>
    <w:rsid w:val="00F856C4"/>
    <w:rsid w:val="00F86C2C"/>
    <w:rsid w:val="00F875B9"/>
    <w:rsid w:val="00F908DD"/>
    <w:rsid w:val="00F92D93"/>
    <w:rsid w:val="00F9354D"/>
    <w:rsid w:val="00F9419E"/>
    <w:rsid w:val="00F94FE2"/>
    <w:rsid w:val="00F95A46"/>
    <w:rsid w:val="00F972AB"/>
    <w:rsid w:val="00F97968"/>
    <w:rsid w:val="00F979C2"/>
    <w:rsid w:val="00F97B8F"/>
    <w:rsid w:val="00F97BFC"/>
    <w:rsid w:val="00FA040C"/>
    <w:rsid w:val="00FA04F6"/>
    <w:rsid w:val="00FA1634"/>
    <w:rsid w:val="00FA18AF"/>
    <w:rsid w:val="00FA1E8D"/>
    <w:rsid w:val="00FA28B9"/>
    <w:rsid w:val="00FA28C0"/>
    <w:rsid w:val="00FA328D"/>
    <w:rsid w:val="00FA435D"/>
    <w:rsid w:val="00FA440F"/>
    <w:rsid w:val="00FA4646"/>
    <w:rsid w:val="00FA46F4"/>
    <w:rsid w:val="00FA4F29"/>
    <w:rsid w:val="00FA5292"/>
    <w:rsid w:val="00FA5C1E"/>
    <w:rsid w:val="00FA6D87"/>
    <w:rsid w:val="00FA7936"/>
    <w:rsid w:val="00FA7B85"/>
    <w:rsid w:val="00FA7DC3"/>
    <w:rsid w:val="00FB0124"/>
    <w:rsid w:val="00FB06C8"/>
    <w:rsid w:val="00FB0EAE"/>
    <w:rsid w:val="00FB1FBA"/>
    <w:rsid w:val="00FB2B70"/>
    <w:rsid w:val="00FB3CBC"/>
    <w:rsid w:val="00FB4050"/>
    <w:rsid w:val="00FB4850"/>
    <w:rsid w:val="00FB55E5"/>
    <w:rsid w:val="00FB588E"/>
    <w:rsid w:val="00FB70BF"/>
    <w:rsid w:val="00FB7908"/>
    <w:rsid w:val="00FC0507"/>
    <w:rsid w:val="00FC07B1"/>
    <w:rsid w:val="00FC0AFD"/>
    <w:rsid w:val="00FC2361"/>
    <w:rsid w:val="00FC2F2C"/>
    <w:rsid w:val="00FC341C"/>
    <w:rsid w:val="00FC36D9"/>
    <w:rsid w:val="00FC4326"/>
    <w:rsid w:val="00FC4A9B"/>
    <w:rsid w:val="00FC4F0D"/>
    <w:rsid w:val="00FC5182"/>
    <w:rsid w:val="00FC580B"/>
    <w:rsid w:val="00FC682A"/>
    <w:rsid w:val="00FD042B"/>
    <w:rsid w:val="00FD26DE"/>
    <w:rsid w:val="00FD2A05"/>
    <w:rsid w:val="00FD2FF7"/>
    <w:rsid w:val="00FD3B8E"/>
    <w:rsid w:val="00FD3E2E"/>
    <w:rsid w:val="00FD453A"/>
    <w:rsid w:val="00FD4ABB"/>
    <w:rsid w:val="00FD59FB"/>
    <w:rsid w:val="00FD63C7"/>
    <w:rsid w:val="00FD6DEB"/>
    <w:rsid w:val="00FE0BA8"/>
    <w:rsid w:val="00FE1B4D"/>
    <w:rsid w:val="00FE2A54"/>
    <w:rsid w:val="00FE3D46"/>
    <w:rsid w:val="00FE40F3"/>
    <w:rsid w:val="00FE411B"/>
    <w:rsid w:val="00FE5166"/>
    <w:rsid w:val="00FE5335"/>
    <w:rsid w:val="00FE5E77"/>
    <w:rsid w:val="00FE6A0C"/>
    <w:rsid w:val="00FF17CC"/>
    <w:rsid w:val="00FF21E3"/>
    <w:rsid w:val="00FF2D2C"/>
    <w:rsid w:val="00FF2D4C"/>
    <w:rsid w:val="00FF2E16"/>
    <w:rsid w:val="00FF3B24"/>
    <w:rsid w:val="00FF4FBC"/>
    <w:rsid w:val="00FF69C4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E9"/>
  </w:style>
  <w:style w:type="paragraph" w:styleId="1">
    <w:name w:val="heading 1"/>
    <w:basedOn w:val="a"/>
    <w:next w:val="a"/>
    <w:link w:val="10"/>
    <w:uiPriority w:val="9"/>
    <w:qFormat/>
    <w:rsid w:val="00B02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11"/>
    <w:basedOn w:val="a"/>
    <w:link w:val="a5"/>
    <w:qFormat/>
    <w:rsid w:val="007E59AC"/>
    <w:pPr>
      <w:ind w:left="720"/>
      <w:contextualSpacing/>
    </w:pPr>
  </w:style>
  <w:style w:type="paragraph" w:styleId="a6">
    <w:name w:val="header"/>
    <w:basedOn w:val="a"/>
    <w:link w:val="a7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50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F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F7D7C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04E8"/>
  </w:style>
  <w:style w:type="paragraph" w:customStyle="1" w:styleId="ConsPlusNormal">
    <w:name w:val="ConsPlusNormal"/>
    <w:link w:val="ConsPlusNormal0"/>
    <w:rsid w:val="0001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7770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A10E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8740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2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39"/>
    <w:rsid w:val="00797A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B03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562C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8F79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D5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2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2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125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E96E65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ConsPlusCell">
    <w:name w:val="ConsPlusCell"/>
    <w:rsid w:val="00A05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A3E45"/>
  </w:style>
  <w:style w:type="character" w:customStyle="1" w:styleId="a5">
    <w:name w:val="Абзац списка Знак"/>
    <w:aliases w:val="Абзац списка11 Знак"/>
    <w:link w:val="a4"/>
    <w:locked/>
    <w:rsid w:val="004A3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3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66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4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8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94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47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05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09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2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32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07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73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6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3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3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9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62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57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39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7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28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8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1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55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75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5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6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9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96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86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8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23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81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27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0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326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088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10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7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110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8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9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443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0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26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7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6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9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7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41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66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26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46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4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0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55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87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2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7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9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1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95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9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3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07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303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300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56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35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3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7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3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80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22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4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92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74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32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31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64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28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71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8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56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93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62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059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3202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98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0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2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6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4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82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9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5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0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9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69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26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9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29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8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2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4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0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45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2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1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7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2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62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1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5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15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37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86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7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09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093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13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51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27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44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93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6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40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2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9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7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6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72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18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6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24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9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3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92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45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84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73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0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77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36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7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9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68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5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22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29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41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21" Type="http://schemas.openxmlformats.org/officeDocument/2006/relationships/image" Target="media/image4.png"/><Relationship Id="rId34" Type="http://schemas.openxmlformats.org/officeDocument/2006/relationships/header" Target="header2.xml"/><Relationship Id="rId42" Type="http://schemas.openxmlformats.org/officeDocument/2006/relationships/hyperlink" Target="http://mobileonline.garant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hyperlink" Target="http://mobileonline.garant.ru/" TargetMode="External"/><Relationship Id="rId40" Type="http://schemas.openxmlformats.org/officeDocument/2006/relationships/image" Target="media/image18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36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://mobileonline.garant.ru/" TargetMode="External"/><Relationship Id="rId43" Type="http://schemas.openxmlformats.org/officeDocument/2006/relationships/image" Target="media/image19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image" Target="media/image8.jpeg"/><Relationship Id="rId33" Type="http://schemas.openxmlformats.org/officeDocument/2006/relationships/header" Target="header1.xml"/><Relationship Id="rId38" Type="http://schemas.openxmlformats.org/officeDocument/2006/relationships/image" Target="media/image16.png"/><Relationship Id="rId20" Type="http://schemas.openxmlformats.org/officeDocument/2006/relationships/image" Target="media/image3.emf"/><Relationship Id="rId41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5154-4585-4999-8B15-C76E0759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57</Pages>
  <Words>12996</Words>
  <Characters>74082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СИР</cp:lastModifiedBy>
  <cp:revision>3013</cp:revision>
  <cp:lastPrinted>2017-10-26T06:21:00Z</cp:lastPrinted>
  <dcterms:created xsi:type="dcterms:W3CDTF">2017-10-11T11:12:00Z</dcterms:created>
  <dcterms:modified xsi:type="dcterms:W3CDTF">2018-02-28T04:47:00Z</dcterms:modified>
</cp:coreProperties>
</file>